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8428CB">
        <w:rPr>
          <w:rFonts w:ascii="Times New Roman" w:hAnsi="Times New Roman" w:cs="Times New Roman"/>
          <w:b/>
        </w:rPr>
        <w:t>10</w:t>
      </w:r>
      <w:r w:rsidR="00043467" w:rsidRPr="00D95C93">
        <w:rPr>
          <w:rFonts w:ascii="Times New Roman" w:hAnsi="Times New Roman" w:cs="Times New Roman"/>
          <w:b/>
        </w:rPr>
        <w:t>/</w:t>
      </w:r>
      <w:r w:rsidR="00536ECA">
        <w:rPr>
          <w:rFonts w:ascii="Times New Roman" w:hAnsi="Times New Roman" w:cs="Times New Roman"/>
          <w:b/>
        </w:rPr>
        <w:t>3</w:t>
      </w:r>
      <w:r w:rsidR="00443C4F" w:rsidRPr="00D95C93">
        <w:rPr>
          <w:rFonts w:ascii="Times New Roman" w:hAnsi="Times New Roman" w:cs="Times New Roman"/>
          <w:b/>
        </w:rPr>
        <w:t>/18</w:t>
      </w:r>
      <w:r w:rsidR="00C271DA">
        <w:rPr>
          <w:rFonts w:ascii="Times New Roman" w:hAnsi="Times New Roman" w:cs="Times New Roman"/>
          <w:b/>
        </w:rPr>
        <w:t xml:space="preserve"> – Chiles 125B</w:t>
      </w:r>
    </w:p>
    <w:p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A0D90" w:rsidRPr="00775B2D" w:rsidRDefault="002A0D90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5B2D">
        <w:rPr>
          <w:rFonts w:ascii="Times New Roman" w:hAnsi="Times New Roman" w:cs="Times New Roman"/>
        </w:rPr>
        <w:t>12</w:t>
      </w:r>
      <w:r w:rsidR="00892863" w:rsidRPr="00775B2D">
        <w:rPr>
          <w:rFonts w:ascii="Times New Roman" w:hAnsi="Times New Roman" w:cs="Times New Roman"/>
        </w:rPr>
        <w:t>:00</w:t>
      </w:r>
      <w:r w:rsidR="00FF3E5D" w:rsidRPr="00775B2D">
        <w:rPr>
          <w:rFonts w:ascii="Times New Roman" w:hAnsi="Times New Roman" w:cs="Times New Roman"/>
        </w:rPr>
        <w:t xml:space="preserve"> </w:t>
      </w:r>
      <w:r w:rsidRPr="00775B2D">
        <w:rPr>
          <w:rFonts w:ascii="Times New Roman" w:hAnsi="Times New Roman" w:cs="Times New Roman"/>
        </w:rPr>
        <w:t>- 12</w:t>
      </w:r>
      <w:r w:rsidR="00892863" w:rsidRPr="00775B2D">
        <w:rPr>
          <w:rFonts w:ascii="Times New Roman" w:hAnsi="Times New Roman" w:cs="Times New Roman"/>
        </w:rPr>
        <w:t>:15</w:t>
      </w:r>
      <w:r w:rsidR="0034030B" w:rsidRPr="00775B2D">
        <w:rPr>
          <w:rFonts w:ascii="Times New Roman" w:hAnsi="Times New Roman" w:cs="Times New Roman"/>
        </w:rPr>
        <w:t xml:space="preserve"> </w:t>
      </w:r>
      <w:r w:rsidR="0034030B" w:rsidRPr="00775B2D">
        <w:rPr>
          <w:rFonts w:ascii="Times New Roman" w:hAnsi="Times New Roman" w:cs="Times New Roman"/>
        </w:rPr>
        <w:tab/>
      </w:r>
      <w:r w:rsidR="0034030B" w:rsidRPr="00775B2D">
        <w:rPr>
          <w:rFonts w:ascii="Times New Roman" w:hAnsi="Times New Roman" w:cs="Times New Roman"/>
          <w:bCs/>
        </w:rPr>
        <w:t>Introductions/Announcements</w:t>
      </w:r>
      <w:r w:rsidR="009704C0" w:rsidRPr="00775B2D">
        <w:rPr>
          <w:rFonts w:ascii="Times New Roman" w:hAnsi="Times New Roman" w:cs="Times New Roman"/>
          <w:bCs/>
        </w:rPr>
        <w:t>/Updates</w:t>
      </w:r>
    </w:p>
    <w:p w:rsidR="00373E2A" w:rsidRPr="00775B2D" w:rsidRDefault="00373E2A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6D7853" w:rsidRDefault="006D7853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D7853">
        <w:rPr>
          <w:rFonts w:ascii="Times New Roman" w:hAnsi="Times New Roman" w:cs="Times New Roman"/>
          <w:bCs/>
          <w:i/>
          <w:sz w:val="24"/>
          <w:szCs w:val="24"/>
          <w:u w:val="single"/>
        </w:rPr>
        <w:t>Black Latina the Play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6D7853" w:rsidRPr="006D7853" w:rsidRDefault="006D7853" w:rsidP="006D785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Friday, October 19</w:t>
      </w:r>
      <w:r w:rsidRPr="006D785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at 7:30 pm in the Hope Theatre</w:t>
      </w:r>
    </w:p>
    <w:p w:rsidR="006D7853" w:rsidRPr="006D7853" w:rsidRDefault="006D7853" w:rsidP="006D785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Free event</w:t>
      </w:r>
    </w:p>
    <w:p w:rsidR="006D7853" w:rsidRPr="006D7853" w:rsidRDefault="006D7853" w:rsidP="006D785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Sponsored by LSG</w:t>
      </w:r>
    </w:p>
    <w:p w:rsidR="006D7853" w:rsidRDefault="006D7853" w:rsidP="006D7853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more info visit: </w:t>
      </w:r>
      <w:hyperlink r:id="rId5" w:history="1">
        <w:r w:rsidRPr="00F92E7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https://blogs.uoregon.edu/blacklatina/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54367" w:rsidRDefault="00454367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CLLAS </w:t>
      </w:r>
      <w:proofErr w:type="spellStart"/>
      <w:r w:rsidRPr="00454367">
        <w:rPr>
          <w:rFonts w:ascii="Times New Roman" w:hAnsi="Times New Roman" w:cs="Times New Roman"/>
          <w:bCs/>
          <w:sz w:val="24"/>
          <w:szCs w:val="24"/>
          <w:u w:val="single"/>
        </w:rPr>
        <w:t>Latinx</w:t>
      </w:r>
      <w:proofErr w:type="spellEnd"/>
      <w:r w:rsidRPr="0045436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Heritage Month events</w:t>
      </w:r>
    </w:p>
    <w:p w:rsidR="00454367" w:rsidRDefault="00454367" w:rsidP="00454367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54367">
        <w:rPr>
          <w:rFonts w:ascii="Times New Roman" w:hAnsi="Times New Roman" w:cs="Times New Roman"/>
          <w:bCs/>
          <w:sz w:val="24"/>
          <w:szCs w:val="24"/>
        </w:rPr>
        <w:t xml:space="preserve">CLLAS Teach-In: Film &amp; Activism with film director Peter </w:t>
      </w:r>
      <w:proofErr w:type="spellStart"/>
      <w:r w:rsidRPr="00454367">
        <w:rPr>
          <w:rFonts w:ascii="Times New Roman" w:hAnsi="Times New Roman" w:cs="Times New Roman"/>
          <w:bCs/>
          <w:sz w:val="24"/>
          <w:szCs w:val="24"/>
        </w:rPr>
        <w:t>Bratt</w:t>
      </w:r>
      <w:proofErr w:type="spellEnd"/>
    </w:p>
    <w:p w:rsidR="00200AE5" w:rsidRDefault="00200AE5" w:rsidP="00200AE5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Monday, October 22.  </w:t>
      </w:r>
      <w:r w:rsidRPr="00200AE5">
        <w:rPr>
          <w:rFonts w:ascii="Times New Roman" w:hAnsi="Times New Roman" w:cs="Times New Roman"/>
          <w:bCs/>
          <w:sz w:val="24"/>
          <w:szCs w:val="24"/>
        </w:rPr>
        <w:t>11-12:30pm, Crater Lake Rooms</w:t>
      </w:r>
    </w:p>
    <w:p w:rsidR="00200AE5" w:rsidRDefault="00200AE5" w:rsidP="00454367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200AE5">
        <w:rPr>
          <w:rFonts w:ascii="Times New Roman" w:hAnsi="Times New Roman" w:cs="Times New Roman"/>
          <w:bCs/>
          <w:sz w:val="24"/>
          <w:szCs w:val="24"/>
        </w:rPr>
        <w:t>CLLAS Film Screening &amp; Discussion: Dolores</w:t>
      </w:r>
    </w:p>
    <w:p w:rsidR="00200AE5" w:rsidRPr="00454367" w:rsidRDefault="00200AE5" w:rsidP="00200AE5">
      <w:pPr>
        <w:pStyle w:val="ListParagraph"/>
        <w:widowControl w:val="0"/>
        <w:numPr>
          <w:ilvl w:val="2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Monday, October 22.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AE5">
        <w:rPr>
          <w:rFonts w:ascii="Times New Roman" w:hAnsi="Times New Roman" w:cs="Times New Roman"/>
          <w:bCs/>
          <w:sz w:val="24"/>
          <w:szCs w:val="24"/>
        </w:rPr>
        <w:t>4-6:30pm, Redwood Auditorium</w:t>
      </w:r>
    </w:p>
    <w:p w:rsidR="00C30776" w:rsidRPr="00373E2A" w:rsidRDefault="00C30776" w:rsidP="006F3642">
      <w:pPr>
        <w:pStyle w:val="ListParagraph"/>
        <w:widowControl w:val="0"/>
        <w:autoSpaceDE w:val="0"/>
        <w:autoSpaceDN w:val="0"/>
        <w:adjustRightInd w:val="0"/>
        <w:spacing w:before="2" w:after="2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15061" w:rsidRDefault="00015061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321F3" w:rsidRPr="00373E2A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73E2A">
        <w:rPr>
          <w:rFonts w:ascii="Times New Roman" w:hAnsi="Times New Roman" w:cs="Times New Roman"/>
        </w:rPr>
        <w:t>12</w:t>
      </w:r>
      <w:r w:rsidR="00892863" w:rsidRPr="00373E2A">
        <w:rPr>
          <w:rFonts w:ascii="Times New Roman" w:hAnsi="Times New Roman" w:cs="Times New Roman"/>
        </w:rPr>
        <w:t>:15</w:t>
      </w:r>
      <w:r w:rsidR="001B780E" w:rsidRPr="00373E2A">
        <w:rPr>
          <w:rFonts w:ascii="Times New Roman" w:hAnsi="Times New Roman" w:cs="Times New Roman"/>
        </w:rPr>
        <w:t xml:space="preserve"> </w:t>
      </w:r>
      <w:r w:rsidR="0034030B" w:rsidRPr="00373E2A">
        <w:rPr>
          <w:rFonts w:ascii="Times New Roman" w:hAnsi="Times New Roman" w:cs="Times New Roman"/>
        </w:rPr>
        <w:t xml:space="preserve">- </w:t>
      </w:r>
      <w:r w:rsidRPr="00373E2A">
        <w:rPr>
          <w:rFonts w:ascii="Times New Roman" w:hAnsi="Times New Roman" w:cs="Times New Roman"/>
        </w:rPr>
        <w:t>1</w:t>
      </w:r>
      <w:r w:rsidR="009704C0" w:rsidRPr="00373E2A">
        <w:rPr>
          <w:rFonts w:ascii="Times New Roman" w:hAnsi="Times New Roman" w:cs="Times New Roman"/>
        </w:rPr>
        <w:t>:00</w:t>
      </w:r>
      <w:r w:rsidR="00BA3EB3" w:rsidRPr="00373E2A">
        <w:rPr>
          <w:rFonts w:ascii="Times New Roman" w:hAnsi="Times New Roman" w:cs="Times New Roman"/>
        </w:rPr>
        <w:t xml:space="preserve"> </w:t>
      </w:r>
      <w:r w:rsidR="001C2861" w:rsidRPr="00373E2A">
        <w:rPr>
          <w:rFonts w:ascii="Times New Roman" w:hAnsi="Times New Roman" w:cs="Times New Roman"/>
        </w:rPr>
        <w:t>Agenda Items</w:t>
      </w:r>
    </w:p>
    <w:p w:rsidR="00133345" w:rsidRPr="00373E2A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:rsidR="007D74DF" w:rsidRDefault="00E7274B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  <w:u w:val="single"/>
        </w:rPr>
        <w:t xml:space="preserve">Fall Term incoming Co-Chair &amp; </w:t>
      </w:r>
      <w:proofErr w:type="spellStart"/>
      <w:r w:rsidRPr="00373E2A">
        <w:rPr>
          <w:rFonts w:ascii="Times New Roman" w:hAnsi="Times New Roman" w:cs="Times New Roman"/>
          <w:sz w:val="24"/>
          <w:szCs w:val="24"/>
          <w:u w:val="single"/>
        </w:rPr>
        <w:t>notetaker</w:t>
      </w:r>
      <w:proofErr w:type="spellEnd"/>
      <w:r w:rsidRPr="00373E2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7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4B" w:rsidRPr="00373E2A" w:rsidRDefault="00E7274B" w:rsidP="007D74DF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in need of volunteers</w:t>
      </w:r>
    </w:p>
    <w:p w:rsidR="009B4C70" w:rsidRDefault="009B4C70" w:rsidP="009B4C7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532A47">
        <w:rPr>
          <w:rFonts w:ascii="Times New Roman" w:hAnsi="Times New Roman" w:cs="Times New Roman"/>
          <w:i/>
          <w:sz w:val="24"/>
          <w:szCs w:val="24"/>
          <w:u w:val="single"/>
        </w:rPr>
        <w:t>Now I am Your Neighbor</w:t>
      </w:r>
      <w:r w:rsidRPr="00532A47">
        <w:rPr>
          <w:rFonts w:ascii="Times New Roman" w:hAnsi="Times New Roman" w:cs="Times New Roman"/>
          <w:sz w:val="24"/>
          <w:szCs w:val="24"/>
          <w:u w:val="single"/>
        </w:rPr>
        <w:t xml:space="preserve"> Play</w:t>
      </w:r>
      <w:r>
        <w:rPr>
          <w:rFonts w:ascii="Times New Roman" w:hAnsi="Times New Roman" w:cs="Times New Roman"/>
          <w:sz w:val="24"/>
          <w:szCs w:val="24"/>
        </w:rPr>
        <w:t xml:space="preserve"> – Discussio</w:t>
      </w:r>
      <w:r w:rsidR="00532A47">
        <w:rPr>
          <w:rFonts w:ascii="Times New Roman" w:hAnsi="Times New Roman" w:cs="Times New Roman"/>
          <w:sz w:val="24"/>
          <w:szCs w:val="24"/>
        </w:rPr>
        <w:t>n</w:t>
      </w:r>
    </w:p>
    <w:p w:rsidR="009B4C70" w:rsidRDefault="009B4C70" w:rsidP="009B4C7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 Dorantes &amp; Audrey Lucero </w:t>
      </w:r>
    </w:p>
    <w:p w:rsidR="00891AF0" w:rsidRPr="00373E2A" w:rsidRDefault="00891AF0" w:rsidP="00891AF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  <w:u w:val="single"/>
        </w:rPr>
        <w:t>Ongoing Tasks:</w:t>
      </w:r>
      <w:r w:rsidRPr="00373E2A">
        <w:rPr>
          <w:rFonts w:ascii="Times New Roman" w:hAnsi="Times New Roman" w:cs="Times New Roman"/>
          <w:sz w:val="24"/>
          <w:szCs w:val="24"/>
        </w:rPr>
        <w:t xml:space="preserve"> Check in </w:t>
      </w:r>
    </w:p>
    <w:p w:rsidR="00891AF0" w:rsidRDefault="00891AF0" w:rsidP="00891AF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Moving list serves</w:t>
      </w:r>
    </w:p>
    <w:p w:rsidR="00891AF0" w:rsidRPr="00373E2A" w:rsidRDefault="00891AF0" w:rsidP="00891AF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Developing LSG informational material</w:t>
      </w:r>
      <w:r>
        <w:rPr>
          <w:rFonts w:ascii="Times New Roman" w:hAnsi="Times New Roman" w:cs="Times New Roman"/>
          <w:sz w:val="24"/>
          <w:szCs w:val="24"/>
        </w:rPr>
        <w:t>/ Logo Creation</w:t>
      </w:r>
    </w:p>
    <w:p w:rsidR="00891AF0" w:rsidRPr="00373E2A" w:rsidRDefault="00891AF0" w:rsidP="00891AF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 xml:space="preserve">End of Year report </w:t>
      </w:r>
    </w:p>
    <w:p w:rsidR="00891AF0" w:rsidRPr="00891AF0" w:rsidRDefault="00891AF0" w:rsidP="00891AF0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FD4F83" w:rsidRDefault="00FD4F8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8E10BD" w:rsidRDefault="008E10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8E10BD" w:rsidRDefault="008E10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8E10BD" w:rsidRDefault="008E10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8E10BD" w:rsidRDefault="008E10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8E10BD" w:rsidRDefault="008E10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8E10BD" w:rsidRDefault="008E10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8E10BD" w:rsidRDefault="008E10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8E10BD" w:rsidRDefault="008E10B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454367" w:rsidRDefault="00454367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9A1AE1" w:rsidRDefault="009A1AE1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95362E" w:rsidRPr="00D95C93" w:rsidRDefault="0095362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B570C" w:rsidRDefault="00443C4F" w:rsidP="00D760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 xml:space="preserve">Next Meeting: </w:t>
      </w:r>
      <w:r w:rsidR="008E10BD">
        <w:rPr>
          <w:rFonts w:ascii="Times New Roman" w:hAnsi="Times New Roman" w:cs="Times New Roman"/>
          <w:b/>
          <w:bCs/>
        </w:rPr>
        <w:t>November 7</w:t>
      </w:r>
      <w:r w:rsidR="008E10BD" w:rsidRPr="008E10BD">
        <w:rPr>
          <w:rFonts w:ascii="Times New Roman" w:hAnsi="Times New Roman" w:cs="Times New Roman"/>
          <w:b/>
          <w:bCs/>
          <w:vertAlign w:val="superscript"/>
        </w:rPr>
        <w:t>th</w:t>
      </w:r>
      <w:r w:rsidR="00367C9B">
        <w:rPr>
          <w:rFonts w:ascii="Times New Roman" w:hAnsi="Times New Roman" w:cs="Times New Roman"/>
          <w:b/>
          <w:bCs/>
        </w:rPr>
        <w:t>, 11</w:t>
      </w:r>
      <w:r w:rsidR="008E10BD">
        <w:rPr>
          <w:rFonts w:ascii="Times New Roman" w:hAnsi="Times New Roman" w:cs="Times New Roman"/>
          <w:b/>
          <w:bCs/>
        </w:rPr>
        <w:t>-1, Location: Chiles 125B</w:t>
      </w:r>
    </w:p>
    <w:p w:rsidR="007B570C" w:rsidRPr="00C42D9A" w:rsidRDefault="007B570C" w:rsidP="001D45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lastRenderedPageBreak/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 w:rsidR="00367C9B">
        <w:rPr>
          <w:rFonts w:ascii="Times New Roman" w:hAnsi="Times New Roman" w:cs="Times New Roman"/>
          <w:color w:val="000000"/>
          <w:sz w:val="24"/>
          <w:szCs w:val="24"/>
        </w:rPr>
        <w:t>: Fall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:rsidR="00D2358A" w:rsidRPr="00D95C9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C9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Incoming</w:t>
      </w:r>
      <w:proofErr w:type="gramStart"/>
      <w:r w:rsidRPr="00367C9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  <w:r w:rsidR="00CB7FFB" w:rsidRPr="00367C9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??</w:t>
      </w:r>
      <w:proofErr w:type="gramEnd"/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  <w:r w:rsidR="00A6006D">
        <w:rPr>
          <w:rFonts w:ascii="Times New Roman" w:hAnsi="Times New Roman" w:cs="Times New Roman"/>
          <w:color w:val="000000"/>
          <w:sz w:val="24"/>
          <w:szCs w:val="24"/>
        </w:rPr>
        <w:t xml:space="preserve"> (Creates agenda)</w:t>
      </w:r>
    </w:p>
    <w:p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0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Note</w:t>
      </w:r>
      <w:r w:rsidR="00480171" w:rsidRPr="00A600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</w:t>
      </w:r>
      <w:r w:rsidR="00A6006D" w:rsidRPr="00A600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takers</w:t>
      </w:r>
      <w:proofErr w:type="gramStart"/>
      <w:r w:rsidR="00A6006D" w:rsidRPr="00A600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 ??</w:t>
      </w:r>
      <w:proofErr w:type="gramEnd"/>
    </w:p>
    <w:p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10D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Ed Wolf and Olga </w:t>
      </w:r>
      <w:proofErr w:type="gramStart"/>
      <w:r w:rsidRPr="00BC10D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Sanchez</w:t>
      </w:r>
      <w:r w:rsidR="00BC10D6" w:rsidRPr="00BC10D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??</w:t>
      </w:r>
      <w:proofErr w:type="gramEnd"/>
    </w:p>
    <w:p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:rsidR="009704C0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Create a Cultural Center, Scholarships, and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Latinx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ARC.</w:t>
      </w:r>
    </w:p>
    <w:p w:rsidR="00E45F6A" w:rsidRPr="00E45F6A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E45F6A" w:rsidRPr="00D95C9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LSG Sponsorship Funding</w:t>
      </w:r>
      <w:r w:rsidRPr="00D95C93">
        <w:rPr>
          <w:rFonts w:ascii="Times New Roman" w:hAnsi="Times New Roman" w:cs="Times New Roman"/>
        </w:rPr>
        <w:t>:</w:t>
      </w:r>
    </w:p>
    <w:p w:rsidR="00D8413A" w:rsidRPr="00D8413A" w:rsidRDefault="00A40B93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Funding Request Link</w:t>
        </w:r>
      </w:hyperlink>
    </w:p>
    <w:p w:rsidR="00562914" w:rsidRPr="008B7750" w:rsidRDefault="00A40B93" w:rsidP="00443C4F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Funds Assessment Survey</w:t>
        </w:r>
      </w:hyperlink>
    </w:p>
    <w:sectPr w:rsidR="00562914" w:rsidRPr="008B7750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3FCC"/>
    <w:multiLevelType w:val="hybridMultilevel"/>
    <w:tmpl w:val="7574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15F9D"/>
    <w:multiLevelType w:val="hybridMultilevel"/>
    <w:tmpl w:val="9DC6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64FBD"/>
    <w:multiLevelType w:val="hybridMultilevel"/>
    <w:tmpl w:val="AC0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4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11"/>
  </w:num>
  <w:num w:numId="15">
    <w:abstractNumId w:val="19"/>
  </w:num>
  <w:num w:numId="16">
    <w:abstractNumId w:val="20"/>
  </w:num>
  <w:num w:numId="17">
    <w:abstractNumId w:val="10"/>
  </w:num>
  <w:num w:numId="18">
    <w:abstractNumId w:val="21"/>
  </w:num>
  <w:num w:numId="19">
    <w:abstractNumId w:val="7"/>
  </w:num>
  <w:num w:numId="20">
    <w:abstractNumId w:val="15"/>
  </w:num>
  <w:num w:numId="21">
    <w:abstractNumId w:val="12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02400"/>
    <w:rsid w:val="00013827"/>
    <w:rsid w:val="00015061"/>
    <w:rsid w:val="00042BC3"/>
    <w:rsid w:val="00043467"/>
    <w:rsid w:val="00075EB7"/>
    <w:rsid w:val="00081BDB"/>
    <w:rsid w:val="0008262E"/>
    <w:rsid w:val="00083B93"/>
    <w:rsid w:val="00096F43"/>
    <w:rsid w:val="000A0682"/>
    <w:rsid w:val="000A1EB7"/>
    <w:rsid w:val="000A1F76"/>
    <w:rsid w:val="000B056B"/>
    <w:rsid w:val="000C40F4"/>
    <w:rsid w:val="000C4B34"/>
    <w:rsid w:val="001178FE"/>
    <w:rsid w:val="00125722"/>
    <w:rsid w:val="00132962"/>
    <w:rsid w:val="00133345"/>
    <w:rsid w:val="001367E9"/>
    <w:rsid w:val="001516E8"/>
    <w:rsid w:val="00164745"/>
    <w:rsid w:val="00167CF8"/>
    <w:rsid w:val="001854CA"/>
    <w:rsid w:val="00190265"/>
    <w:rsid w:val="001B446E"/>
    <w:rsid w:val="001B780E"/>
    <w:rsid w:val="001C2861"/>
    <w:rsid w:val="001D45B4"/>
    <w:rsid w:val="001D55DD"/>
    <w:rsid w:val="001D7747"/>
    <w:rsid w:val="001E3385"/>
    <w:rsid w:val="001F1ACE"/>
    <w:rsid w:val="00200AE5"/>
    <w:rsid w:val="00230F4B"/>
    <w:rsid w:val="002422C5"/>
    <w:rsid w:val="0024593B"/>
    <w:rsid w:val="0029228B"/>
    <w:rsid w:val="002A0C1F"/>
    <w:rsid w:val="002A0D90"/>
    <w:rsid w:val="002A3381"/>
    <w:rsid w:val="002A6AEB"/>
    <w:rsid w:val="002B08AB"/>
    <w:rsid w:val="002B7AC9"/>
    <w:rsid w:val="002C37FE"/>
    <w:rsid w:val="002E3159"/>
    <w:rsid w:val="003131E5"/>
    <w:rsid w:val="00315A09"/>
    <w:rsid w:val="00321628"/>
    <w:rsid w:val="0033334C"/>
    <w:rsid w:val="00335C3F"/>
    <w:rsid w:val="0034030B"/>
    <w:rsid w:val="00353246"/>
    <w:rsid w:val="003542F2"/>
    <w:rsid w:val="00367C9B"/>
    <w:rsid w:val="00370A44"/>
    <w:rsid w:val="00373E2A"/>
    <w:rsid w:val="0038162B"/>
    <w:rsid w:val="00394D9E"/>
    <w:rsid w:val="003B3F48"/>
    <w:rsid w:val="003B6477"/>
    <w:rsid w:val="003C471D"/>
    <w:rsid w:val="003C6955"/>
    <w:rsid w:val="003E477D"/>
    <w:rsid w:val="004137EE"/>
    <w:rsid w:val="00443C4F"/>
    <w:rsid w:val="00454367"/>
    <w:rsid w:val="00456113"/>
    <w:rsid w:val="00480171"/>
    <w:rsid w:val="004B6742"/>
    <w:rsid w:val="004C55B1"/>
    <w:rsid w:val="004E6A86"/>
    <w:rsid w:val="004F5CBB"/>
    <w:rsid w:val="004F5F74"/>
    <w:rsid w:val="00513C51"/>
    <w:rsid w:val="00527B2A"/>
    <w:rsid w:val="005321F3"/>
    <w:rsid w:val="00532A47"/>
    <w:rsid w:val="00534398"/>
    <w:rsid w:val="00534B8F"/>
    <w:rsid w:val="00536ECA"/>
    <w:rsid w:val="00541BC2"/>
    <w:rsid w:val="00544C68"/>
    <w:rsid w:val="00544D05"/>
    <w:rsid w:val="00562914"/>
    <w:rsid w:val="00567E4B"/>
    <w:rsid w:val="005756CF"/>
    <w:rsid w:val="005951CA"/>
    <w:rsid w:val="005A23C6"/>
    <w:rsid w:val="005B61C1"/>
    <w:rsid w:val="005C729C"/>
    <w:rsid w:val="005E2415"/>
    <w:rsid w:val="005E757F"/>
    <w:rsid w:val="00617275"/>
    <w:rsid w:val="00623AC6"/>
    <w:rsid w:val="00627ADE"/>
    <w:rsid w:val="0063702C"/>
    <w:rsid w:val="00640ADB"/>
    <w:rsid w:val="00646079"/>
    <w:rsid w:val="00660746"/>
    <w:rsid w:val="00686E07"/>
    <w:rsid w:val="006A4D60"/>
    <w:rsid w:val="006D2D6E"/>
    <w:rsid w:val="006D7853"/>
    <w:rsid w:val="006E334A"/>
    <w:rsid w:val="006E442B"/>
    <w:rsid w:val="006E597C"/>
    <w:rsid w:val="006F3642"/>
    <w:rsid w:val="007354E6"/>
    <w:rsid w:val="00735AAF"/>
    <w:rsid w:val="0073655E"/>
    <w:rsid w:val="0076243F"/>
    <w:rsid w:val="007677E0"/>
    <w:rsid w:val="00775B2D"/>
    <w:rsid w:val="00776D06"/>
    <w:rsid w:val="00777305"/>
    <w:rsid w:val="0078594E"/>
    <w:rsid w:val="007A027D"/>
    <w:rsid w:val="007B0D41"/>
    <w:rsid w:val="007B16DE"/>
    <w:rsid w:val="007B3CF5"/>
    <w:rsid w:val="007B570C"/>
    <w:rsid w:val="007B6B66"/>
    <w:rsid w:val="007C0600"/>
    <w:rsid w:val="007D2D86"/>
    <w:rsid w:val="007D74DF"/>
    <w:rsid w:val="007F2CD5"/>
    <w:rsid w:val="00806EDD"/>
    <w:rsid w:val="00816E5C"/>
    <w:rsid w:val="00837F44"/>
    <w:rsid w:val="008428CB"/>
    <w:rsid w:val="00883E2B"/>
    <w:rsid w:val="008861DA"/>
    <w:rsid w:val="00891AF0"/>
    <w:rsid w:val="00892863"/>
    <w:rsid w:val="00894724"/>
    <w:rsid w:val="008A6F61"/>
    <w:rsid w:val="008A730F"/>
    <w:rsid w:val="008B7750"/>
    <w:rsid w:val="008D26D6"/>
    <w:rsid w:val="008D4B5E"/>
    <w:rsid w:val="008E10BD"/>
    <w:rsid w:val="008E3377"/>
    <w:rsid w:val="008F08EB"/>
    <w:rsid w:val="00902AC5"/>
    <w:rsid w:val="00951A00"/>
    <w:rsid w:val="0095362E"/>
    <w:rsid w:val="00953756"/>
    <w:rsid w:val="00953AFD"/>
    <w:rsid w:val="009704C0"/>
    <w:rsid w:val="00970F4D"/>
    <w:rsid w:val="009955CC"/>
    <w:rsid w:val="009A1AE1"/>
    <w:rsid w:val="009A6FF7"/>
    <w:rsid w:val="009B3D2D"/>
    <w:rsid w:val="009B4C70"/>
    <w:rsid w:val="009C2990"/>
    <w:rsid w:val="009D67A1"/>
    <w:rsid w:val="009D77FD"/>
    <w:rsid w:val="00A17511"/>
    <w:rsid w:val="00A30576"/>
    <w:rsid w:val="00A40B93"/>
    <w:rsid w:val="00A41FDA"/>
    <w:rsid w:val="00A44A03"/>
    <w:rsid w:val="00A52244"/>
    <w:rsid w:val="00A6006D"/>
    <w:rsid w:val="00A73B83"/>
    <w:rsid w:val="00A83273"/>
    <w:rsid w:val="00AA0157"/>
    <w:rsid w:val="00AA134E"/>
    <w:rsid w:val="00AB70C0"/>
    <w:rsid w:val="00AD719E"/>
    <w:rsid w:val="00B00AC7"/>
    <w:rsid w:val="00B03F21"/>
    <w:rsid w:val="00B30A82"/>
    <w:rsid w:val="00B569D4"/>
    <w:rsid w:val="00BA3EB3"/>
    <w:rsid w:val="00BA732B"/>
    <w:rsid w:val="00BC10D6"/>
    <w:rsid w:val="00BD48D3"/>
    <w:rsid w:val="00BE6222"/>
    <w:rsid w:val="00BE6F9D"/>
    <w:rsid w:val="00C140BA"/>
    <w:rsid w:val="00C271DA"/>
    <w:rsid w:val="00C30776"/>
    <w:rsid w:val="00C35C05"/>
    <w:rsid w:val="00C42D9A"/>
    <w:rsid w:val="00C42E01"/>
    <w:rsid w:val="00C453C5"/>
    <w:rsid w:val="00C455C2"/>
    <w:rsid w:val="00C45CAB"/>
    <w:rsid w:val="00C46B40"/>
    <w:rsid w:val="00C53F56"/>
    <w:rsid w:val="00C57BB0"/>
    <w:rsid w:val="00C7435B"/>
    <w:rsid w:val="00C81F8F"/>
    <w:rsid w:val="00CA0DB2"/>
    <w:rsid w:val="00CB7FFB"/>
    <w:rsid w:val="00CD0BC0"/>
    <w:rsid w:val="00CE2BC2"/>
    <w:rsid w:val="00CE5EAC"/>
    <w:rsid w:val="00CF5858"/>
    <w:rsid w:val="00D055C3"/>
    <w:rsid w:val="00D10411"/>
    <w:rsid w:val="00D10BB7"/>
    <w:rsid w:val="00D20F28"/>
    <w:rsid w:val="00D2358A"/>
    <w:rsid w:val="00D32475"/>
    <w:rsid w:val="00D35BB4"/>
    <w:rsid w:val="00D70335"/>
    <w:rsid w:val="00D760E6"/>
    <w:rsid w:val="00D8042D"/>
    <w:rsid w:val="00D8413A"/>
    <w:rsid w:val="00D9242F"/>
    <w:rsid w:val="00D95C93"/>
    <w:rsid w:val="00DB6243"/>
    <w:rsid w:val="00DC764D"/>
    <w:rsid w:val="00DD67BC"/>
    <w:rsid w:val="00DE1FC8"/>
    <w:rsid w:val="00DE3204"/>
    <w:rsid w:val="00DF1D52"/>
    <w:rsid w:val="00E11772"/>
    <w:rsid w:val="00E1488B"/>
    <w:rsid w:val="00E17348"/>
    <w:rsid w:val="00E21FD8"/>
    <w:rsid w:val="00E220A5"/>
    <w:rsid w:val="00E23CCD"/>
    <w:rsid w:val="00E318B5"/>
    <w:rsid w:val="00E43892"/>
    <w:rsid w:val="00E45F6A"/>
    <w:rsid w:val="00E7274B"/>
    <w:rsid w:val="00EE358B"/>
    <w:rsid w:val="00F0076D"/>
    <w:rsid w:val="00F00C19"/>
    <w:rsid w:val="00F13344"/>
    <w:rsid w:val="00F22947"/>
    <w:rsid w:val="00F4421E"/>
    <w:rsid w:val="00F55A56"/>
    <w:rsid w:val="00F66A73"/>
    <w:rsid w:val="00F74AFA"/>
    <w:rsid w:val="00F87DF8"/>
    <w:rsid w:val="00F90587"/>
    <w:rsid w:val="00F95408"/>
    <w:rsid w:val="00F96176"/>
    <w:rsid w:val="00FD4F83"/>
    <w:rsid w:val="00FE30A2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3111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gon.qualtrics.com/jfe/form/SV_agap79JxODlXAm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egon.qualtrics.com/jfe/form/SV_eg5LuID8cwRJmq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uoregon.edu/latinxstrategygroup/" TargetMode="External"/><Relationship Id="rId5" Type="http://schemas.openxmlformats.org/officeDocument/2006/relationships/hyperlink" Target="https://blogs.uoregon.edu/blacklati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41</cp:revision>
  <cp:lastPrinted>2018-06-05T16:08:00Z</cp:lastPrinted>
  <dcterms:created xsi:type="dcterms:W3CDTF">2018-10-02T23:06:00Z</dcterms:created>
  <dcterms:modified xsi:type="dcterms:W3CDTF">2018-10-03T15:30:00Z</dcterms:modified>
</cp:coreProperties>
</file>