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C4F" w:rsidRPr="00D83763" w:rsidRDefault="00373E2A" w:rsidP="00F74AFA">
      <w:pPr>
        <w:widowControl w:val="0"/>
        <w:autoSpaceDE w:val="0"/>
        <w:autoSpaceDN w:val="0"/>
        <w:adjustRightInd w:val="0"/>
        <w:spacing w:after="0"/>
        <w:ind w:left="-180"/>
        <w:jc w:val="center"/>
        <w:rPr>
          <w:rFonts w:ascii="Times New Roman" w:hAnsi="Times New Roman" w:cs="Times New Roman"/>
          <w:b/>
        </w:rPr>
      </w:pPr>
      <w:r w:rsidRPr="00D8376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4072255</wp:posOffset>
            </wp:positionH>
            <wp:positionV relativeFrom="paragraph">
              <wp:posOffset>9525</wp:posOffset>
            </wp:positionV>
            <wp:extent cx="2364105" cy="3060700"/>
            <wp:effectExtent l="0" t="0" r="0" b="6350"/>
            <wp:wrapTight wrapText="bothSides">
              <wp:wrapPolygon edited="0">
                <wp:start x="0" y="0"/>
                <wp:lineTo x="0" y="21510"/>
                <wp:lineTo x="21409" y="21510"/>
                <wp:lineTo x="21409" y="0"/>
                <wp:lineTo x="0" y="0"/>
              </wp:wrapPolygon>
            </wp:wrapTight>
            <wp:docPr id="1" name="Picture 1" descr="cid:image001.png@01D44045.15C28E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D44045.15C28E2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105" cy="306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53246" w:rsidRPr="00D83763">
        <w:rPr>
          <w:rFonts w:ascii="Times New Roman" w:hAnsi="Times New Roman" w:cs="Times New Roman"/>
          <w:b/>
        </w:rPr>
        <w:t xml:space="preserve">LSG Meeting </w:t>
      </w:r>
      <w:r w:rsidR="00C30776" w:rsidRPr="00D83763">
        <w:rPr>
          <w:rFonts w:ascii="Times New Roman" w:hAnsi="Times New Roman" w:cs="Times New Roman"/>
          <w:b/>
        </w:rPr>
        <w:t>9</w:t>
      </w:r>
      <w:r w:rsidR="00043467" w:rsidRPr="00D83763">
        <w:rPr>
          <w:rFonts w:ascii="Times New Roman" w:hAnsi="Times New Roman" w:cs="Times New Roman"/>
          <w:b/>
        </w:rPr>
        <w:t>/</w:t>
      </w:r>
      <w:r w:rsidR="00C30776" w:rsidRPr="00D83763">
        <w:rPr>
          <w:rFonts w:ascii="Times New Roman" w:hAnsi="Times New Roman" w:cs="Times New Roman"/>
          <w:b/>
        </w:rPr>
        <w:t>5</w:t>
      </w:r>
      <w:r w:rsidR="00443C4F" w:rsidRPr="00D83763">
        <w:rPr>
          <w:rFonts w:ascii="Times New Roman" w:hAnsi="Times New Roman" w:cs="Times New Roman"/>
          <w:b/>
        </w:rPr>
        <w:t>/18</w:t>
      </w:r>
      <w:r w:rsidR="00C271DA" w:rsidRPr="00D83763">
        <w:rPr>
          <w:rFonts w:ascii="Times New Roman" w:hAnsi="Times New Roman" w:cs="Times New Roman"/>
          <w:b/>
        </w:rPr>
        <w:t xml:space="preserve"> – Chiles 125B</w:t>
      </w:r>
    </w:p>
    <w:p w:rsidR="00353246" w:rsidRPr="00D83763" w:rsidRDefault="00353246" w:rsidP="00443C4F">
      <w:pPr>
        <w:widowControl w:val="0"/>
        <w:autoSpaceDE w:val="0"/>
        <w:autoSpaceDN w:val="0"/>
        <w:adjustRightInd w:val="0"/>
        <w:spacing w:after="0"/>
        <w:ind w:left="-180"/>
        <w:jc w:val="center"/>
        <w:rPr>
          <w:rFonts w:ascii="Times New Roman" w:hAnsi="Times New Roman" w:cs="Times New Roman"/>
          <w:b/>
        </w:rPr>
      </w:pPr>
    </w:p>
    <w:p w:rsidR="0034030B" w:rsidRPr="00D83763" w:rsidRDefault="0034030B" w:rsidP="00443C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2A0D90" w:rsidRPr="00D83763" w:rsidRDefault="002A0D90" w:rsidP="00513C5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 w:rsidRPr="00D83763">
        <w:rPr>
          <w:rFonts w:ascii="Times New Roman" w:hAnsi="Times New Roman" w:cs="Times New Roman"/>
        </w:rPr>
        <w:t>12</w:t>
      </w:r>
      <w:r w:rsidR="00892863" w:rsidRPr="00D83763">
        <w:rPr>
          <w:rFonts w:ascii="Times New Roman" w:hAnsi="Times New Roman" w:cs="Times New Roman"/>
        </w:rPr>
        <w:t>:00</w:t>
      </w:r>
      <w:r w:rsidR="00FF3E5D" w:rsidRPr="00D83763">
        <w:rPr>
          <w:rFonts w:ascii="Times New Roman" w:hAnsi="Times New Roman" w:cs="Times New Roman"/>
        </w:rPr>
        <w:t xml:space="preserve"> </w:t>
      </w:r>
      <w:r w:rsidRPr="00D83763">
        <w:rPr>
          <w:rFonts w:ascii="Times New Roman" w:hAnsi="Times New Roman" w:cs="Times New Roman"/>
        </w:rPr>
        <w:t>- 12</w:t>
      </w:r>
      <w:r w:rsidR="00892863" w:rsidRPr="00D83763">
        <w:rPr>
          <w:rFonts w:ascii="Times New Roman" w:hAnsi="Times New Roman" w:cs="Times New Roman"/>
        </w:rPr>
        <w:t>:15</w:t>
      </w:r>
      <w:r w:rsidR="0034030B" w:rsidRPr="00D83763">
        <w:rPr>
          <w:rFonts w:ascii="Times New Roman" w:hAnsi="Times New Roman" w:cs="Times New Roman"/>
        </w:rPr>
        <w:t xml:space="preserve"> </w:t>
      </w:r>
      <w:r w:rsidR="0034030B" w:rsidRPr="00D83763">
        <w:rPr>
          <w:rFonts w:ascii="Times New Roman" w:hAnsi="Times New Roman" w:cs="Times New Roman"/>
        </w:rPr>
        <w:tab/>
      </w:r>
      <w:r w:rsidR="0034030B" w:rsidRPr="00D83763">
        <w:rPr>
          <w:rFonts w:ascii="Times New Roman" w:hAnsi="Times New Roman" w:cs="Times New Roman"/>
          <w:bCs/>
        </w:rPr>
        <w:t>Introductions/Announcements</w:t>
      </w:r>
      <w:r w:rsidR="009704C0" w:rsidRPr="00D83763">
        <w:rPr>
          <w:rFonts w:ascii="Times New Roman" w:hAnsi="Times New Roman" w:cs="Times New Roman"/>
          <w:bCs/>
        </w:rPr>
        <w:t>/Updates</w:t>
      </w:r>
    </w:p>
    <w:p w:rsidR="00373E2A" w:rsidRPr="00D83763" w:rsidRDefault="00373E2A" w:rsidP="00513C5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</w:p>
    <w:p w:rsidR="00190265" w:rsidRPr="00D83763" w:rsidRDefault="00373E2A" w:rsidP="006F3642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proofErr w:type="spellStart"/>
      <w:r w:rsidRPr="00D83763">
        <w:rPr>
          <w:rFonts w:ascii="Times New Roman" w:hAnsi="Times New Roman" w:cs="Times New Roman"/>
          <w:bCs/>
          <w:sz w:val="24"/>
          <w:szCs w:val="24"/>
          <w:u w:val="single"/>
        </w:rPr>
        <w:t>Tarea</w:t>
      </w:r>
      <w:proofErr w:type="spellEnd"/>
      <w:r w:rsidRPr="00D83763">
        <w:rPr>
          <w:rFonts w:ascii="Times New Roman" w:hAnsi="Times New Roman" w:cs="Times New Roman"/>
          <w:bCs/>
          <w:sz w:val="24"/>
          <w:szCs w:val="24"/>
          <w:u w:val="single"/>
        </w:rPr>
        <w:t xml:space="preserve"> Time:</w:t>
      </w:r>
    </w:p>
    <w:p w:rsidR="00373E2A" w:rsidRPr="00D83763" w:rsidRDefault="00373E2A" w:rsidP="006F3642">
      <w:pPr>
        <w:pStyle w:val="ListParagraph"/>
        <w:widowControl w:val="0"/>
        <w:numPr>
          <w:ilvl w:val="1"/>
          <w:numId w:val="23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D83763">
        <w:rPr>
          <w:rFonts w:ascii="Times New Roman" w:hAnsi="Times New Roman" w:cs="Times New Roman"/>
          <w:bCs/>
          <w:sz w:val="24"/>
          <w:szCs w:val="24"/>
        </w:rPr>
        <w:t>Tuesdays 3-5, 130 Oregon Hall</w:t>
      </w:r>
      <w:r w:rsidR="007D7EFC" w:rsidRPr="00D83763">
        <w:rPr>
          <w:rFonts w:ascii="Times New Roman" w:hAnsi="Times New Roman" w:cs="Times New Roman"/>
          <w:bCs/>
          <w:sz w:val="24"/>
          <w:szCs w:val="24"/>
        </w:rPr>
        <w:t xml:space="preserve"> (CMAE)</w:t>
      </w:r>
    </w:p>
    <w:p w:rsidR="007D7EFC" w:rsidRPr="00D83763" w:rsidRDefault="008A6F61" w:rsidP="007D7EFC">
      <w:pPr>
        <w:pStyle w:val="ListParagraph"/>
        <w:widowControl w:val="0"/>
        <w:numPr>
          <w:ilvl w:val="1"/>
          <w:numId w:val="23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bCs/>
          <w:color w:val="943634" w:themeColor="accent2" w:themeShade="BF"/>
          <w:sz w:val="24"/>
          <w:szCs w:val="24"/>
        </w:rPr>
      </w:pPr>
      <w:r w:rsidRPr="00D83763">
        <w:rPr>
          <w:rFonts w:ascii="Times New Roman" w:hAnsi="Times New Roman" w:cs="Times New Roman"/>
          <w:bCs/>
          <w:color w:val="943634" w:themeColor="accent2" w:themeShade="BF"/>
          <w:sz w:val="24"/>
          <w:szCs w:val="24"/>
        </w:rPr>
        <w:t xml:space="preserve">Signup sheet: </w:t>
      </w:r>
      <w:r w:rsidR="007D7EFC" w:rsidRPr="00D83763">
        <w:rPr>
          <w:rFonts w:ascii="Times New Roman" w:hAnsi="Times New Roman" w:cs="Times New Roman"/>
          <w:bCs/>
          <w:i/>
          <w:color w:val="943634" w:themeColor="accent2" w:themeShade="BF"/>
          <w:sz w:val="24"/>
          <w:szCs w:val="24"/>
        </w:rPr>
        <w:t>Karla will send out link to sign up if you are interested in attending (holding office hours there, etc.)</w:t>
      </w:r>
    </w:p>
    <w:p w:rsidR="007D7EFC" w:rsidRPr="00D83763" w:rsidRDefault="007D7EFC" w:rsidP="007D7EFC">
      <w:pPr>
        <w:pStyle w:val="ListParagraph"/>
        <w:widowControl w:val="0"/>
        <w:numPr>
          <w:ilvl w:val="1"/>
          <w:numId w:val="23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bCs/>
          <w:color w:val="943634" w:themeColor="accent2" w:themeShade="BF"/>
          <w:sz w:val="24"/>
          <w:szCs w:val="24"/>
        </w:rPr>
      </w:pPr>
      <w:r w:rsidRPr="00D83763">
        <w:rPr>
          <w:rFonts w:ascii="Times New Roman" w:hAnsi="Times New Roman" w:cs="Times New Roman"/>
          <w:bCs/>
          <w:i/>
          <w:color w:val="943634" w:themeColor="accent2" w:themeShade="BF"/>
          <w:sz w:val="24"/>
          <w:szCs w:val="24"/>
        </w:rPr>
        <w:t>Helpful to let students know who will be there each week</w:t>
      </w:r>
    </w:p>
    <w:p w:rsidR="006E5525" w:rsidRPr="00D83763" w:rsidRDefault="006E5525" w:rsidP="007D7EFC">
      <w:pPr>
        <w:pStyle w:val="ListParagraph"/>
        <w:widowControl w:val="0"/>
        <w:numPr>
          <w:ilvl w:val="1"/>
          <w:numId w:val="23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bCs/>
          <w:color w:val="943634" w:themeColor="accent2" w:themeShade="BF"/>
          <w:sz w:val="24"/>
          <w:szCs w:val="24"/>
        </w:rPr>
      </w:pPr>
      <w:r w:rsidRPr="00D83763">
        <w:rPr>
          <w:rFonts w:ascii="Times New Roman" w:hAnsi="Times New Roman" w:cs="Times New Roman"/>
          <w:bCs/>
          <w:i/>
          <w:color w:val="943634" w:themeColor="accent2" w:themeShade="BF"/>
          <w:sz w:val="24"/>
          <w:szCs w:val="24"/>
        </w:rPr>
        <w:t>Might also be a good idea to schedule specific kinds of support for specific weeks (</w:t>
      </w:r>
      <w:proofErr w:type="spellStart"/>
      <w:r w:rsidRPr="00D83763">
        <w:rPr>
          <w:rFonts w:ascii="Times New Roman" w:hAnsi="Times New Roman" w:cs="Times New Roman"/>
          <w:bCs/>
          <w:i/>
          <w:color w:val="943634" w:themeColor="accent2" w:themeShade="BF"/>
          <w:sz w:val="24"/>
          <w:szCs w:val="24"/>
        </w:rPr>
        <w:t>resumé</w:t>
      </w:r>
      <w:proofErr w:type="spellEnd"/>
      <w:r w:rsidRPr="00D83763">
        <w:rPr>
          <w:rFonts w:ascii="Times New Roman" w:hAnsi="Times New Roman" w:cs="Times New Roman"/>
          <w:bCs/>
          <w:i/>
          <w:color w:val="943634" w:themeColor="accent2" w:themeShade="BF"/>
          <w:sz w:val="24"/>
          <w:szCs w:val="24"/>
        </w:rPr>
        <w:t xml:space="preserve"> support, librarian, </w:t>
      </w:r>
      <w:proofErr w:type="gramStart"/>
      <w:r w:rsidRPr="00D83763">
        <w:rPr>
          <w:rFonts w:ascii="Times New Roman" w:hAnsi="Times New Roman" w:cs="Times New Roman"/>
          <w:bCs/>
          <w:i/>
          <w:color w:val="943634" w:themeColor="accent2" w:themeShade="BF"/>
          <w:sz w:val="24"/>
          <w:szCs w:val="24"/>
        </w:rPr>
        <w:t>etc.</w:t>
      </w:r>
      <w:proofErr w:type="gramEnd"/>
      <w:r w:rsidRPr="00D83763">
        <w:rPr>
          <w:rFonts w:ascii="Times New Roman" w:hAnsi="Times New Roman" w:cs="Times New Roman"/>
          <w:bCs/>
          <w:i/>
          <w:color w:val="943634" w:themeColor="accent2" w:themeShade="BF"/>
          <w:sz w:val="24"/>
          <w:szCs w:val="24"/>
        </w:rPr>
        <w:t>)</w:t>
      </w:r>
    </w:p>
    <w:p w:rsidR="006E5525" w:rsidRPr="00D83763" w:rsidRDefault="004E1EA8" w:rsidP="007D7EFC">
      <w:pPr>
        <w:pStyle w:val="ListParagraph"/>
        <w:widowControl w:val="0"/>
        <w:numPr>
          <w:ilvl w:val="1"/>
          <w:numId w:val="23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bCs/>
          <w:color w:val="943634" w:themeColor="accent2" w:themeShade="BF"/>
          <w:sz w:val="24"/>
          <w:szCs w:val="24"/>
        </w:rPr>
      </w:pPr>
      <w:r w:rsidRPr="00D83763">
        <w:rPr>
          <w:rFonts w:ascii="Times New Roman" w:hAnsi="Times New Roman" w:cs="Times New Roman"/>
          <w:bCs/>
          <w:i/>
          <w:color w:val="943634" w:themeColor="accent2" w:themeShade="BF"/>
          <w:sz w:val="24"/>
          <w:szCs w:val="24"/>
        </w:rPr>
        <w:t xml:space="preserve">There will be a space in the new </w:t>
      </w:r>
      <w:proofErr w:type="spellStart"/>
      <w:r w:rsidRPr="00D83763">
        <w:rPr>
          <w:rFonts w:ascii="Times New Roman" w:hAnsi="Times New Roman" w:cs="Times New Roman"/>
          <w:bCs/>
          <w:i/>
          <w:color w:val="943634" w:themeColor="accent2" w:themeShade="BF"/>
          <w:sz w:val="24"/>
          <w:szCs w:val="24"/>
        </w:rPr>
        <w:t>Tykeson</w:t>
      </w:r>
      <w:proofErr w:type="spellEnd"/>
      <w:r w:rsidRPr="00D83763">
        <w:rPr>
          <w:rFonts w:ascii="Times New Roman" w:hAnsi="Times New Roman" w:cs="Times New Roman"/>
          <w:bCs/>
          <w:i/>
          <w:color w:val="943634" w:themeColor="accent2" w:themeShade="BF"/>
          <w:sz w:val="24"/>
          <w:szCs w:val="24"/>
        </w:rPr>
        <w:t xml:space="preserve"> Hall that we can reserve when it opens in Fall 2019</w:t>
      </w:r>
    </w:p>
    <w:p w:rsidR="00C81F8F" w:rsidRPr="00D83763" w:rsidRDefault="00C81F8F" w:rsidP="006F3642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83763">
        <w:rPr>
          <w:rFonts w:ascii="Times New Roman" w:hAnsi="Times New Roman" w:cs="Times New Roman"/>
          <w:bCs/>
          <w:sz w:val="24"/>
          <w:szCs w:val="24"/>
          <w:u w:val="single"/>
        </w:rPr>
        <w:t>Latinx</w:t>
      </w:r>
      <w:proofErr w:type="spellEnd"/>
      <w:r w:rsidRPr="00D83763">
        <w:rPr>
          <w:rFonts w:ascii="Times New Roman" w:hAnsi="Times New Roman" w:cs="Times New Roman"/>
          <w:bCs/>
          <w:sz w:val="24"/>
          <w:szCs w:val="24"/>
          <w:u w:val="single"/>
        </w:rPr>
        <w:t xml:space="preserve"> Heritage Month:</w:t>
      </w:r>
      <w:r w:rsidRPr="00D83763">
        <w:rPr>
          <w:rFonts w:ascii="Times New Roman" w:hAnsi="Times New Roman" w:cs="Times New Roman"/>
          <w:bCs/>
          <w:sz w:val="24"/>
          <w:szCs w:val="24"/>
        </w:rPr>
        <w:t xml:space="preserve"> starts September 15 </w:t>
      </w:r>
      <w:hyperlink r:id="rId7" w:history="1">
        <w:r w:rsidRPr="00D8376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https://inclusion.uoregon.edu/latinx-heritage-month</w:t>
        </w:r>
      </w:hyperlink>
      <w:r w:rsidRPr="00D8376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8523D" w:rsidRPr="00D83763" w:rsidRDefault="003F1E0A" w:rsidP="00F8523D">
      <w:pPr>
        <w:pStyle w:val="ListParagraph"/>
        <w:widowControl w:val="0"/>
        <w:numPr>
          <w:ilvl w:val="1"/>
          <w:numId w:val="23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bCs/>
          <w:color w:val="943634" w:themeColor="accent2" w:themeShade="BF"/>
          <w:sz w:val="24"/>
          <w:szCs w:val="24"/>
        </w:rPr>
      </w:pPr>
      <w:r w:rsidRPr="00D83763">
        <w:rPr>
          <w:rFonts w:ascii="Times New Roman" w:hAnsi="Times New Roman" w:cs="Times New Roman"/>
          <w:bCs/>
          <w:i/>
          <w:color w:val="943634" w:themeColor="accent2" w:themeShade="BF"/>
          <w:sz w:val="24"/>
          <w:szCs w:val="24"/>
        </w:rPr>
        <w:t xml:space="preserve">In </w:t>
      </w:r>
      <w:r w:rsidR="00711F69" w:rsidRPr="00D83763">
        <w:rPr>
          <w:rFonts w:ascii="Times New Roman" w:hAnsi="Times New Roman" w:cs="Times New Roman"/>
          <w:bCs/>
          <w:i/>
          <w:color w:val="943634" w:themeColor="accent2" w:themeShade="BF"/>
          <w:sz w:val="24"/>
          <w:szCs w:val="24"/>
        </w:rPr>
        <w:t>November</w:t>
      </w:r>
      <w:r w:rsidRPr="00D83763">
        <w:rPr>
          <w:rFonts w:ascii="Times New Roman" w:hAnsi="Times New Roman" w:cs="Times New Roman"/>
          <w:bCs/>
          <w:i/>
          <w:color w:val="943634" w:themeColor="accent2" w:themeShade="BF"/>
          <w:sz w:val="24"/>
          <w:szCs w:val="24"/>
        </w:rPr>
        <w:t xml:space="preserve">, the main UO website will feature </w:t>
      </w:r>
      <w:proofErr w:type="spellStart"/>
      <w:r w:rsidRPr="00D83763">
        <w:rPr>
          <w:rFonts w:ascii="Times New Roman" w:hAnsi="Times New Roman" w:cs="Times New Roman"/>
          <w:bCs/>
          <w:i/>
          <w:color w:val="943634" w:themeColor="accent2" w:themeShade="BF"/>
          <w:sz w:val="24"/>
          <w:szCs w:val="24"/>
        </w:rPr>
        <w:t>Latinx</w:t>
      </w:r>
      <w:proofErr w:type="spellEnd"/>
      <w:r w:rsidRPr="00D83763">
        <w:rPr>
          <w:rFonts w:ascii="Times New Roman" w:hAnsi="Times New Roman" w:cs="Times New Roman"/>
          <w:bCs/>
          <w:i/>
          <w:color w:val="943634" w:themeColor="accent2" w:themeShade="BF"/>
          <w:sz w:val="24"/>
          <w:szCs w:val="24"/>
        </w:rPr>
        <w:t xml:space="preserve"> heritage (</w:t>
      </w:r>
      <w:proofErr w:type="spellStart"/>
      <w:r w:rsidRPr="00D83763">
        <w:rPr>
          <w:rFonts w:ascii="Times New Roman" w:hAnsi="Times New Roman" w:cs="Times New Roman"/>
          <w:bCs/>
          <w:i/>
          <w:color w:val="943634" w:themeColor="accent2" w:themeShade="BF"/>
          <w:sz w:val="24"/>
          <w:szCs w:val="24"/>
        </w:rPr>
        <w:t>Día</w:t>
      </w:r>
      <w:proofErr w:type="spellEnd"/>
      <w:r w:rsidRPr="00D83763">
        <w:rPr>
          <w:rFonts w:ascii="Times New Roman" w:hAnsi="Times New Roman" w:cs="Times New Roman"/>
          <w:bCs/>
          <w:i/>
          <w:color w:val="943634" w:themeColor="accent2" w:themeShade="BF"/>
          <w:sz w:val="24"/>
          <w:szCs w:val="24"/>
        </w:rPr>
        <w:t xml:space="preserve"> de </w:t>
      </w:r>
      <w:proofErr w:type="spellStart"/>
      <w:r w:rsidRPr="00D83763">
        <w:rPr>
          <w:rFonts w:ascii="Times New Roman" w:hAnsi="Times New Roman" w:cs="Times New Roman"/>
          <w:bCs/>
          <w:i/>
          <w:color w:val="943634" w:themeColor="accent2" w:themeShade="BF"/>
          <w:sz w:val="24"/>
          <w:szCs w:val="24"/>
        </w:rPr>
        <w:t>los</w:t>
      </w:r>
      <w:proofErr w:type="spellEnd"/>
      <w:r w:rsidRPr="00D83763">
        <w:rPr>
          <w:rFonts w:ascii="Times New Roman" w:hAnsi="Times New Roman" w:cs="Times New Roman"/>
          <w:bCs/>
          <w:i/>
          <w:color w:val="943634" w:themeColor="accent2" w:themeShade="BF"/>
          <w:sz w:val="24"/>
          <w:szCs w:val="24"/>
        </w:rPr>
        <w:t xml:space="preserve"> </w:t>
      </w:r>
      <w:proofErr w:type="spellStart"/>
      <w:r w:rsidRPr="00D83763">
        <w:rPr>
          <w:rFonts w:ascii="Times New Roman" w:hAnsi="Times New Roman" w:cs="Times New Roman"/>
          <w:bCs/>
          <w:i/>
          <w:color w:val="943634" w:themeColor="accent2" w:themeShade="BF"/>
          <w:sz w:val="24"/>
          <w:szCs w:val="24"/>
        </w:rPr>
        <w:t>M</w:t>
      </w:r>
      <w:r w:rsidR="00E6052D" w:rsidRPr="00D83763">
        <w:rPr>
          <w:rFonts w:ascii="Times New Roman" w:hAnsi="Times New Roman" w:cs="Times New Roman"/>
          <w:bCs/>
          <w:i/>
          <w:color w:val="943634" w:themeColor="accent2" w:themeShade="BF"/>
          <w:sz w:val="24"/>
          <w:szCs w:val="24"/>
        </w:rPr>
        <w:t>uertos</w:t>
      </w:r>
      <w:proofErr w:type="spellEnd"/>
      <w:r w:rsidR="00E6052D" w:rsidRPr="00D83763">
        <w:rPr>
          <w:rFonts w:ascii="Times New Roman" w:hAnsi="Times New Roman" w:cs="Times New Roman"/>
          <w:bCs/>
          <w:i/>
          <w:color w:val="943634" w:themeColor="accent2" w:themeShade="BF"/>
          <w:sz w:val="24"/>
          <w:szCs w:val="24"/>
        </w:rPr>
        <w:t>, student interviews, new Counseling Cente</w:t>
      </w:r>
      <w:r w:rsidR="00EF3BDD" w:rsidRPr="00D83763">
        <w:rPr>
          <w:rFonts w:ascii="Times New Roman" w:hAnsi="Times New Roman" w:cs="Times New Roman"/>
          <w:bCs/>
          <w:i/>
          <w:color w:val="943634" w:themeColor="accent2" w:themeShade="BF"/>
          <w:sz w:val="24"/>
          <w:szCs w:val="24"/>
        </w:rPr>
        <w:t xml:space="preserve">r staff, new </w:t>
      </w:r>
      <w:proofErr w:type="spellStart"/>
      <w:r w:rsidR="00EF3BDD" w:rsidRPr="00D83763">
        <w:rPr>
          <w:rFonts w:ascii="Times New Roman" w:hAnsi="Times New Roman" w:cs="Times New Roman"/>
          <w:bCs/>
          <w:i/>
          <w:color w:val="943634" w:themeColor="accent2" w:themeShade="BF"/>
          <w:sz w:val="24"/>
          <w:szCs w:val="24"/>
        </w:rPr>
        <w:t>Patos</w:t>
      </w:r>
      <w:proofErr w:type="spellEnd"/>
      <w:r w:rsidR="00EF3BDD" w:rsidRPr="00D83763">
        <w:rPr>
          <w:rFonts w:ascii="Times New Roman" w:hAnsi="Times New Roman" w:cs="Times New Roman"/>
          <w:bCs/>
          <w:i/>
          <w:color w:val="943634" w:themeColor="accent2" w:themeShade="BF"/>
          <w:sz w:val="24"/>
          <w:szCs w:val="24"/>
        </w:rPr>
        <w:t xml:space="preserve"> Alumni group</w:t>
      </w:r>
      <w:r w:rsidRPr="00D83763">
        <w:rPr>
          <w:rFonts w:ascii="Times New Roman" w:hAnsi="Times New Roman" w:cs="Times New Roman"/>
          <w:bCs/>
          <w:i/>
          <w:color w:val="943634" w:themeColor="accent2" w:themeShade="BF"/>
          <w:sz w:val="24"/>
          <w:szCs w:val="24"/>
        </w:rPr>
        <w:t>)</w:t>
      </w:r>
    </w:p>
    <w:p w:rsidR="00711F69" w:rsidRPr="00D83763" w:rsidRDefault="00711F69" w:rsidP="00F8523D">
      <w:pPr>
        <w:pStyle w:val="ListParagraph"/>
        <w:widowControl w:val="0"/>
        <w:numPr>
          <w:ilvl w:val="1"/>
          <w:numId w:val="23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bCs/>
          <w:color w:val="943634" w:themeColor="accent2" w:themeShade="BF"/>
          <w:sz w:val="24"/>
          <w:szCs w:val="24"/>
        </w:rPr>
      </w:pPr>
      <w:r w:rsidRPr="00D83763">
        <w:rPr>
          <w:rFonts w:ascii="Times New Roman" w:hAnsi="Times New Roman" w:cs="Times New Roman"/>
          <w:bCs/>
          <w:i/>
          <w:color w:val="943634" w:themeColor="accent2" w:themeShade="BF"/>
          <w:sz w:val="24"/>
          <w:szCs w:val="24"/>
        </w:rPr>
        <w:t xml:space="preserve">October 22 – CLLAS will have screening of ‘Dolores’ &amp; discussion, as well as a teach-in with </w:t>
      </w:r>
      <w:r w:rsidR="003F1E0A" w:rsidRPr="00D83763">
        <w:rPr>
          <w:rFonts w:ascii="Times New Roman" w:hAnsi="Times New Roman" w:cs="Times New Roman"/>
          <w:bCs/>
          <w:i/>
          <w:color w:val="943634" w:themeColor="accent2" w:themeShade="BF"/>
          <w:sz w:val="24"/>
          <w:szCs w:val="24"/>
        </w:rPr>
        <w:t xml:space="preserve">Peter </w:t>
      </w:r>
      <w:proofErr w:type="spellStart"/>
      <w:r w:rsidR="003F1E0A" w:rsidRPr="00D83763">
        <w:rPr>
          <w:rFonts w:ascii="Times New Roman" w:hAnsi="Times New Roman" w:cs="Times New Roman"/>
          <w:bCs/>
          <w:i/>
          <w:color w:val="943634" w:themeColor="accent2" w:themeShade="BF"/>
          <w:sz w:val="24"/>
          <w:szCs w:val="24"/>
        </w:rPr>
        <w:t>Bratt</w:t>
      </w:r>
      <w:proofErr w:type="spellEnd"/>
    </w:p>
    <w:p w:rsidR="002F163A" w:rsidRPr="00D83763" w:rsidRDefault="002F163A" w:rsidP="00F8523D">
      <w:pPr>
        <w:pStyle w:val="ListParagraph"/>
        <w:widowControl w:val="0"/>
        <w:numPr>
          <w:ilvl w:val="1"/>
          <w:numId w:val="23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bCs/>
          <w:color w:val="943634" w:themeColor="accent2" w:themeShade="BF"/>
          <w:sz w:val="24"/>
          <w:szCs w:val="24"/>
        </w:rPr>
      </w:pPr>
      <w:r w:rsidRPr="00D83763">
        <w:rPr>
          <w:rFonts w:ascii="Times New Roman" w:hAnsi="Times New Roman" w:cs="Times New Roman"/>
          <w:bCs/>
          <w:i/>
          <w:color w:val="943634" w:themeColor="accent2" w:themeShade="BF"/>
          <w:sz w:val="24"/>
          <w:szCs w:val="24"/>
        </w:rPr>
        <w:t>Maybe next year, we can feature Heritage Month at a Ducks football game</w:t>
      </w:r>
    </w:p>
    <w:p w:rsidR="00E43892" w:rsidRPr="00D83763" w:rsidRDefault="00E43892" w:rsidP="006F3642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D83763">
        <w:rPr>
          <w:rFonts w:ascii="Times New Roman" w:hAnsi="Times New Roman" w:cs="Times New Roman"/>
          <w:bCs/>
          <w:sz w:val="24"/>
          <w:szCs w:val="24"/>
          <w:u w:val="single"/>
        </w:rPr>
        <w:t>Fiesta Cultural:</w:t>
      </w:r>
      <w:r w:rsidR="00B03F21" w:rsidRPr="00D83763">
        <w:rPr>
          <w:rFonts w:ascii="Times New Roman" w:hAnsi="Times New Roman" w:cs="Times New Roman"/>
          <w:bCs/>
          <w:sz w:val="24"/>
          <w:szCs w:val="24"/>
        </w:rPr>
        <w:t xml:space="preserve"> by Lane Arts Council</w:t>
      </w:r>
    </w:p>
    <w:p w:rsidR="009842EB" w:rsidRPr="00D83763" w:rsidRDefault="009842EB" w:rsidP="009842EB">
      <w:pPr>
        <w:pStyle w:val="ListParagraph"/>
        <w:widowControl w:val="0"/>
        <w:numPr>
          <w:ilvl w:val="1"/>
          <w:numId w:val="23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bCs/>
          <w:color w:val="943634" w:themeColor="accent2" w:themeShade="BF"/>
          <w:sz w:val="24"/>
          <w:szCs w:val="24"/>
        </w:rPr>
      </w:pPr>
      <w:r w:rsidRPr="00D83763">
        <w:rPr>
          <w:rFonts w:ascii="Times New Roman" w:hAnsi="Times New Roman" w:cs="Times New Roman"/>
          <w:bCs/>
          <w:i/>
          <w:color w:val="943634" w:themeColor="accent2" w:themeShade="BF"/>
          <w:sz w:val="24"/>
          <w:szCs w:val="24"/>
        </w:rPr>
        <w:t>Stacy Ray from Lane Arts Council reached out to Sandra and CLLAS to see if they can maybe come to a meeting to make connections with the LSG and UO community</w:t>
      </w:r>
    </w:p>
    <w:p w:rsidR="00E43892" w:rsidRPr="00D83763" w:rsidRDefault="00B03F21" w:rsidP="006F3642">
      <w:pPr>
        <w:pStyle w:val="ListParagraph"/>
        <w:widowControl w:val="0"/>
        <w:numPr>
          <w:ilvl w:val="1"/>
          <w:numId w:val="23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D83763">
        <w:rPr>
          <w:rFonts w:ascii="Times New Roman" w:hAnsi="Times New Roman" w:cs="Times New Roman"/>
          <w:bCs/>
          <w:sz w:val="24"/>
          <w:szCs w:val="24"/>
        </w:rPr>
        <w:t xml:space="preserve">Events September – December </w:t>
      </w:r>
    </w:p>
    <w:p w:rsidR="004B6742" w:rsidRPr="00D83763" w:rsidRDefault="004B6742" w:rsidP="006F3642">
      <w:pPr>
        <w:pStyle w:val="ListParagraph"/>
        <w:widowControl w:val="0"/>
        <w:numPr>
          <w:ilvl w:val="1"/>
          <w:numId w:val="23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D83763">
        <w:rPr>
          <w:rFonts w:ascii="Times New Roman" w:hAnsi="Times New Roman" w:cs="Times New Roman"/>
          <w:bCs/>
          <w:sz w:val="24"/>
          <w:szCs w:val="24"/>
        </w:rPr>
        <w:t xml:space="preserve">Kickoff event: </w:t>
      </w:r>
      <w:r w:rsidR="002E3159" w:rsidRPr="00D83763">
        <w:rPr>
          <w:rFonts w:ascii="Times New Roman" w:hAnsi="Times New Roman" w:cs="Times New Roman"/>
          <w:bCs/>
          <w:sz w:val="24"/>
          <w:szCs w:val="24"/>
        </w:rPr>
        <w:t xml:space="preserve">Friday, </w:t>
      </w:r>
      <w:r w:rsidRPr="00D83763">
        <w:rPr>
          <w:rFonts w:ascii="Times New Roman" w:hAnsi="Times New Roman" w:cs="Times New Roman"/>
          <w:bCs/>
          <w:sz w:val="24"/>
          <w:szCs w:val="24"/>
        </w:rPr>
        <w:t>September 7</w:t>
      </w:r>
      <w:r w:rsidRPr="00D83763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D83763">
        <w:rPr>
          <w:rFonts w:ascii="Times New Roman" w:hAnsi="Times New Roman" w:cs="Times New Roman"/>
          <w:bCs/>
          <w:sz w:val="24"/>
          <w:szCs w:val="24"/>
        </w:rPr>
        <w:t>, 5:30-9:30</w:t>
      </w:r>
      <w:r w:rsidR="002E3159" w:rsidRPr="00D83763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="002E3159" w:rsidRPr="00D83763">
        <w:rPr>
          <w:rFonts w:ascii="Times New Roman" w:hAnsi="Times New Roman" w:cs="Times New Roman"/>
          <w:bCs/>
          <w:sz w:val="24"/>
          <w:szCs w:val="24"/>
        </w:rPr>
        <w:t>Kesey</w:t>
      </w:r>
      <w:proofErr w:type="spellEnd"/>
      <w:r w:rsidR="002E3159" w:rsidRPr="00D83763">
        <w:rPr>
          <w:rFonts w:ascii="Times New Roman" w:hAnsi="Times New Roman" w:cs="Times New Roman"/>
          <w:bCs/>
          <w:sz w:val="24"/>
          <w:szCs w:val="24"/>
        </w:rPr>
        <w:t xml:space="preserve"> Square (Downtown) </w:t>
      </w:r>
    </w:p>
    <w:p w:rsidR="00B03F21" w:rsidRPr="00D83763" w:rsidRDefault="00B03F21" w:rsidP="006F3642">
      <w:pPr>
        <w:pStyle w:val="ListParagraph"/>
        <w:widowControl w:val="0"/>
        <w:numPr>
          <w:ilvl w:val="1"/>
          <w:numId w:val="23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D83763">
        <w:rPr>
          <w:rFonts w:ascii="Times New Roman" w:hAnsi="Times New Roman" w:cs="Times New Roman"/>
          <w:bCs/>
          <w:sz w:val="24"/>
          <w:szCs w:val="24"/>
        </w:rPr>
        <w:t xml:space="preserve">Find more info here: </w:t>
      </w:r>
      <w:hyperlink r:id="rId8" w:history="1">
        <w:r w:rsidRPr="00D8376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http://lanearts.org/fiesta-cultural/</w:t>
        </w:r>
      </w:hyperlink>
      <w:r w:rsidRPr="00D83763">
        <w:rPr>
          <w:rFonts w:ascii="Times New Roman" w:hAnsi="Times New Roman" w:cs="Times New Roman"/>
          <w:bCs/>
          <w:sz w:val="24"/>
          <w:szCs w:val="24"/>
        </w:rPr>
        <w:t xml:space="preserve"> . </w:t>
      </w:r>
    </w:p>
    <w:p w:rsidR="00C30776" w:rsidRPr="00D83763" w:rsidRDefault="00C30776" w:rsidP="006F3642">
      <w:pPr>
        <w:pStyle w:val="ListParagraph"/>
        <w:widowControl w:val="0"/>
        <w:autoSpaceDE w:val="0"/>
        <w:autoSpaceDN w:val="0"/>
        <w:adjustRightInd w:val="0"/>
        <w:spacing w:before="2" w:after="2" w:line="276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015061" w:rsidRPr="00D83763" w:rsidRDefault="00015061" w:rsidP="00443C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5321F3" w:rsidRPr="00D83763" w:rsidRDefault="002A0D90" w:rsidP="00443C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83763">
        <w:rPr>
          <w:rFonts w:ascii="Times New Roman" w:hAnsi="Times New Roman" w:cs="Times New Roman"/>
        </w:rPr>
        <w:t>12</w:t>
      </w:r>
      <w:r w:rsidR="00892863" w:rsidRPr="00D83763">
        <w:rPr>
          <w:rFonts w:ascii="Times New Roman" w:hAnsi="Times New Roman" w:cs="Times New Roman"/>
        </w:rPr>
        <w:t>:15</w:t>
      </w:r>
      <w:r w:rsidR="001B780E" w:rsidRPr="00D83763">
        <w:rPr>
          <w:rFonts w:ascii="Times New Roman" w:hAnsi="Times New Roman" w:cs="Times New Roman"/>
        </w:rPr>
        <w:t xml:space="preserve"> </w:t>
      </w:r>
      <w:r w:rsidR="0034030B" w:rsidRPr="00D83763">
        <w:rPr>
          <w:rFonts w:ascii="Times New Roman" w:hAnsi="Times New Roman" w:cs="Times New Roman"/>
        </w:rPr>
        <w:t xml:space="preserve">- </w:t>
      </w:r>
      <w:r w:rsidRPr="00D83763">
        <w:rPr>
          <w:rFonts w:ascii="Times New Roman" w:hAnsi="Times New Roman" w:cs="Times New Roman"/>
        </w:rPr>
        <w:t>1</w:t>
      </w:r>
      <w:r w:rsidR="009704C0" w:rsidRPr="00D83763">
        <w:rPr>
          <w:rFonts w:ascii="Times New Roman" w:hAnsi="Times New Roman" w:cs="Times New Roman"/>
        </w:rPr>
        <w:t>:00</w:t>
      </w:r>
      <w:r w:rsidR="00BA3EB3" w:rsidRPr="00D83763">
        <w:rPr>
          <w:rFonts w:ascii="Times New Roman" w:hAnsi="Times New Roman" w:cs="Times New Roman"/>
        </w:rPr>
        <w:t xml:space="preserve"> </w:t>
      </w:r>
      <w:r w:rsidR="001C2861" w:rsidRPr="00D83763">
        <w:rPr>
          <w:rFonts w:ascii="Times New Roman" w:hAnsi="Times New Roman" w:cs="Times New Roman"/>
        </w:rPr>
        <w:t>Agenda Items</w:t>
      </w:r>
    </w:p>
    <w:p w:rsidR="00133345" w:rsidRPr="00D83763" w:rsidRDefault="00133345" w:rsidP="003542F2">
      <w:pPr>
        <w:widowControl w:val="0"/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u w:val="single"/>
        </w:rPr>
      </w:pPr>
    </w:p>
    <w:p w:rsidR="007D74DF" w:rsidRPr="00D83763" w:rsidRDefault="00E7274B" w:rsidP="002A0D90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 w:rsidRPr="00D83763">
        <w:rPr>
          <w:rFonts w:ascii="Times New Roman" w:hAnsi="Times New Roman" w:cs="Times New Roman"/>
          <w:sz w:val="24"/>
          <w:szCs w:val="24"/>
          <w:u w:val="single"/>
        </w:rPr>
        <w:t xml:space="preserve">Fall Term incoming Co-Chair &amp; </w:t>
      </w:r>
      <w:proofErr w:type="spellStart"/>
      <w:r w:rsidRPr="00D83763">
        <w:rPr>
          <w:rFonts w:ascii="Times New Roman" w:hAnsi="Times New Roman" w:cs="Times New Roman"/>
          <w:sz w:val="24"/>
          <w:szCs w:val="24"/>
          <w:u w:val="single"/>
        </w:rPr>
        <w:t>notetaker</w:t>
      </w:r>
      <w:proofErr w:type="spellEnd"/>
      <w:r w:rsidRPr="00D83763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D837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274B" w:rsidRDefault="00E7274B" w:rsidP="007D74DF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 w:rsidRPr="00D83763">
        <w:rPr>
          <w:rFonts w:ascii="Times New Roman" w:hAnsi="Times New Roman" w:cs="Times New Roman"/>
          <w:sz w:val="24"/>
          <w:szCs w:val="24"/>
        </w:rPr>
        <w:t>in need of volunteers</w:t>
      </w:r>
    </w:p>
    <w:p w:rsidR="00047110" w:rsidRPr="00047110" w:rsidRDefault="00B33A89" w:rsidP="00047110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spacing w:before="2" w:after="2"/>
        <w:rPr>
          <w:rFonts w:ascii="Times New Roman" w:hAnsi="Times New Roman" w:cs="Times New Roman"/>
          <w:bCs/>
          <w:i/>
          <w:color w:val="943634" w:themeColor="accent2" w:themeShade="BF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943634" w:themeColor="accent2" w:themeShade="BF"/>
          <w:sz w:val="24"/>
          <w:szCs w:val="24"/>
        </w:rPr>
        <w:t>Note takers</w:t>
      </w:r>
      <w:r w:rsidR="00670350">
        <w:rPr>
          <w:rFonts w:ascii="Times New Roman" w:hAnsi="Times New Roman" w:cs="Times New Roman"/>
          <w:bCs/>
          <w:i/>
          <w:color w:val="943634" w:themeColor="accent2" w:themeShade="BF"/>
          <w:sz w:val="24"/>
          <w:szCs w:val="24"/>
        </w:rPr>
        <w:t xml:space="preserve">: Karla, Rosa </w:t>
      </w:r>
    </w:p>
    <w:p w:rsidR="00E7274B" w:rsidRPr="00D83763" w:rsidRDefault="00C46B40" w:rsidP="00E7274B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 w:rsidRPr="00D83763">
        <w:rPr>
          <w:rFonts w:ascii="Times New Roman" w:hAnsi="Times New Roman" w:cs="Times New Roman"/>
          <w:sz w:val="24"/>
          <w:szCs w:val="24"/>
          <w:u w:val="single"/>
        </w:rPr>
        <w:t>Ongoing Tasks:</w:t>
      </w:r>
      <w:r w:rsidRPr="00D83763">
        <w:rPr>
          <w:rFonts w:ascii="Times New Roman" w:hAnsi="Times New Roman" w:cs="Times New Roman"/>
          <w:sz w:val="24"/>
          <w:szCs w:val="24"/>
        </w:rPr>
        <w:t xml:space="preserve"> Check in </w:t>
      </w:r>
    </w:p>
    <w:p w:rsidR="00F22947" w:rsidRPr="00D83763" w:rsidRDefault="00F22947" w:rsidP="00C46B40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 w:rsidRPr="00D83763">
        <w:rPr>
          <w:rFonts w:ascii="Times New Roman" w:hAnsi="Times New Roman" w:cs="Times New Roman"/>
          <w:sz w:val="24"/>
          <w:szCs w:val="24"/>
        </w:rPr>
        <w:t>Developing LSG informational material</w:t>
      </w:r>
      <w:r w:rsidR="00776D06" w:rsidRPr="00D83763">
        <w:rPr>
          <w:rFonts w:ascii="Times New Roman" w:hAnsi="Times New Roman" w:cs="Times New Roman"/>
          <w:sz w:val="24"/>
          <w:szCs w:val="24"/>
        </w:rPr>
        <w:t>/ Logo Creation</w:t>
      </w:r>
    </w:p>
    <w:p w:rsidR="00D83763" w:rsidRDefault="00D83763" w:rsidP="00214C09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spacing w:before="2" w:after="2"/>
        <w:rPr>
          <w:rFonts w:ascii="Times New Roman" w:hAnsi="Times New Roman" w:cs="Times New Roman"/>
          <w:bCs/>
          <w:i/>
          <w:color w:val="943634" w:themeColor="accent2" w:themeShade="BF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943634" w:themeColor="accent2" w:themeShade="BF"/>
          <w:sz w:val="24"/>
          <w:szCs w:val="24"/>
        </w:rPr>
        <w:t>Rosa s</w:t>
      </w:r>
      <w:r w:rsidRPr="00D83763">
        <w:rPr>
          <w:rFonts w:ascii="Times New Roman" w:hAnsi="Times New Roman" w:cs="Times New Roman"/>
          <w:bCs/>
          <w:i/>
          <w:color w:val="943634" w:themeColor="accent2" w:themeShade="BF"/>
          <w:sz w:val="24"/>
          <w:szCs w:val="24"/>
        </w:rPr>
        <w:t xml:space="preserve">hared example of business card from Mills Center to show what might be possible for LSG. Lorena has reached out to a student </w:t>
      </w:r>
      <w:r w:rsidR="007B0A7B">
        <w:rPr>
          <w:rFonts w:ascii="Times New Roman" w:hAnsi="Times New Roman" w:cs="Times New Roman"/>
          <w:bCs/>
          <w:i/>
          <w:color w:val="943634" w:themeColor="accent2" w:themeShade="BF"/>
          <w:sz w:val="24"/>
          <w:szCs w:val="24"/>
        </w:rPr>
        <w:t>(</w:t>
      </w:r>
      <w:proofErr w:type="spellStart"/>
      <w:r w:rsidR="007B0A7B">
        <w:rPr>
          <w:rFonts w:ascii="Times New Roman" w:hAnsi="Times New Roman" w:cs="Times New Roman"/>
          <w:bCs/>
          <w:i/>
          <w:color w:val="943634" w:themeColor="accent2" w:themeShade="BF"/>
          <w:sz w:val="24"/>
          <w:szCs w:val="24"/>
        </w:rPr>
        <w:t>Nai</w:t>
      </w:r>
      <w:r w:rsidR="002A4332">
        <w:rPr>
          <w:rFonts w:ascii="Times New Roman" w:hAnsi="Times New Roman" w:cs="Times New Roman"/>
          <w:bCs/>
          <w:i/>
          <w:color w:val="943634" w:themeColor="accent2" w:themeShade="BF"/>
          <w:sz w:val="24"/>
          <w:szCs w:val="24"/>
        </w:rPr>
        <w:t>ly</w:t>
      </w:r>
      <w:proofErr w:type="spellEnd"/>
      <w:r w:rsidR="002A4332">
        <w:rPr>
          <w:rFonts w:ascii="Times New Roman" w:hAnsi="Times New Roman" w:cs="Times New Roman"/>
          <w:bCs/>
          <w:i/>
          <w:color w:val="943634" w:themeColor="accent2" w:themeShade="BF"/>
          <w:sz w:val="24"/>
          <w:szCs w:val="24"/>
        </w:rPr>
        <w:t xml:space="preserve">) </w:t>
      </w:r>
      <w:r w:rsidRPr="00D83763">
        <w:rPr>
          <w:rFonts w:ascii="Times New Roman" w:hAnsi="Times New Roman" w:cs="Times New Roman"/>
          <w:bCs/>
          <w:i/>
          <w:color w:val="943634" w:themeColor="accent2" w:themeShade="BF"/>
          <w:sz w:val="24"/>
          <w:szCs w:val="24"/>
        </w:rPr>
        <w:lastRenderedPageBreak/>
        <w:t>who is willing to design a logo for us to use. In addition to the banner that is being made, these can be used for tabling.</w:t>
      </w:r>
    </w:p>
    <w:p w:rsidR="00572F69" w:rsidRPr="00214C09" w:rsidRDefault="00572F69" w:rsidP="00214C09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spacing w:before="2" w:after="2"/>
        <w:rPr>
          <w:rFonts w:ascii="Times New Roman" w:hAnsi="Times New Roman" w:cs="Times New Roman"/>
          <w:bCs/>
          <w:i/>
          <w:color w:val="943634" w:themeColor="accent2" w:themeShade="BF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943634" w:themeColor="accent2" w:themeShade="BF"/>
          <w:sz w:val="24"/>
          <w:szCs w:val="24"/>
        </w:rPr>
        <w:t>We should discuss at the next meeting ways to make the business cards bilingual and how to translate the name of the group</w:t>
      </w:r>
    </w:p>
    <w:p w:rsidR="00C46B40" w:rsidRDefault="00042BC3" w:rsidP="00C46B40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 w:rsidRPr="00D83763">
        <w:rPr>
          <w:rFonts w:ascii="Times New Roman" w:hAnsi="Times New Roman" w:cs="Times New Roman"/>
          <w:sz w:val="24"/>
          <w:szCs w:val="24"/>
        </w:rPr>
        <w:t>End of Year report</w:t>
      </w:r>
      <w:r w:rsidR="00F22947" w:rsidRPr="00D837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4C09" w:rsidRPr="00CB579D" w:rsidRDefault="00214C09" w:rsidP="00C46B40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CB579D">
        <w:rPr>
          <w:rFonts w:ascii="Times New Roman" w:hAnsi="Times New Roman" w:cs="Times New Roman"/>
          <w:i/>
          <w:color w:val="943634" w:themeColor="accent2" w:themeShade="BF"/>
          <w:sz w:val="24"/>
          <w:szCs w:val="24"/>
        </w:rPr>
        <w:t>It would be a good idea to generate a simple end-of-year report</w:t>
      </w:r>
      <w:r w:rsidR="00C0489D">
        <w:rPr>
          <w:rFonts w:ascii="Times New Roman" w:hAnsi="Times New Roman" w:cs="Times New Roman"/>
          <w:i/>
          <w:color w:val="943634" w:themeColor="accent2" w:themeShade="BF"/>
          <w:sz w:val="24"/>
          <w:szCs w:val="24"/>
        </w:rPr>
        <w:t xml:space="preserve">, especially to show to potential </w:t>
      </w:r>
      <w:r w:rsidR="006025BF">
        <w:rPr>
          <w:rFonts w:ascii="Times New Roman" w:hAnsi="Times New Roman" w:cs="Times New Roman"/>
          <w:i/>
          <w:color w:val="943634" w:themeColor="accent2" w:themeShade="BF"/>
          <w:sz w:val="24"/>
          <w:szCs w:val="24"/>
        </w:rPr>
        <w:t>sponsors</w:t>
      </w:r>
    </w:p>
    <w:p w:rsidR="003542F2" w:rsidRDefault="006D1A47" w:rsidP="00C46B40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Moving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listservs</w:t>
      </w:r>
      <w:proofErr w:type="spellEnd"/>
    </w:p>
    <w:p w:rsidR="00470822" w:rsidRPr="00D83763" w:rsidRDefault="00470822" w:rsidP="00C46B40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color w:val="943634" w:themeColor="accent2" w:themeShade="BF"/>
          <w:sz w:val="24"/>
          <w:szCs w:val="24"/>
        </w:rPr>
        <w:t>Patos</w:t>
      </w:r>
      <w:proofErr w:type="spellEnd"/>
      <w:r>
        <w:rPr>
          <w:rFonts w:ascii="Times New Roman" w:hAnsi="Times New Roman" w:cs="Times New Roman"/>
          <w:i/>
          <w:color w:val="943634" w:themeColor="accent2" w:themeShade="BF"/>
          <w:sz w:val="24"/>
          <w:szCs w:val="24"/>
        </w:rPr>
        <w:t xml:space="preserve"> Alumni Network listserv is too similar to ours, so we have a new listserv name</w:t>
      </w:r>
      <w:r w:rsidR="00991A9E">
        <w:rPr>
          <w:rFonts w:ascii="Times New Roman" w:hAnsi="Times New Roman" w:cs="Times New Roman"/>
          <w:i/>
          <w:color w:val="943634" w:themeColor="accent2" w:themeShade="BF"/>
          <w:sz w:val="24"/>
          <w:szCs w:val="24"/>
        </w:rPr>
        <w:t>. Rosa will send a survey to everyone on the current list to confirm that they still want to be on it.</w:t>
      </w:r>
    </w:p>
    <w:p w:rsidR="00901385" w:rsidRDefault="00C46B40" w:rsidP="00C46B40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 w:rsidRPr="00D83763">
        <w:rPr>
          <w:rFonts w:ascii="Times New Roman" w:hAnsi="Times New Roman" w:cs="Times New Roman"/>
          <w:sz w:val="24"/>
          <w:szCs w:val="24"/>
        </w:rPr>
        <w:t>LSG</w:t>
      </w:r>
      <w:r w:rsidR="00047110">
        <w:rPr>
          <w:rFonts w:ascii="Times New Roman" w:hAnsi="Times New Roman" w:cs="Times New Roman"/>
          <w:sz w:val="24"/>
          <w:szCs w:val="24"/>
        </w:rPr>
        <w:t xml:space="preserve"> scholarship funds disbu</w:t>
      </w:r>
      <w:r w:rsidR="00901385">
        <w:rPr>
          <w:rFonts w:ascii="Times New Roman" w:hAnsi="Times New Roman" w:cs="Times New Roman"/>
          <w:sz w:val="24"/>
          <w:szCs w:val="24"/>
        </w:rPr>
        <w:t>rsement</w:t>
      </w:r>
    </w:p>
    <w:p w:rsidR="00C46B40" w:rsidRPr="00D83763" w:rsidRDefault="00047110" w:rsidP="00C46B40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943634" w:themeColor="accent2" w:themeShade="BF"/>
          <w:sz w:val="24"/>
          <w:szCs w:val="24"/>
        </w:rPr>
        <w:t>Linda Leó</w:t>
      </w:r>
      <w:r w:rsidR="00901385">
        <w:rPr>
          <w:rFonts w:ascii="Times New Roman" w:hAnsi="Times New Roman" w:cs="Times New Roman"/>
          <w:i/>
          <w:color w:val="943634" w:themeColor="accent2" w:themeShade="BF"/>
          <w:sz w:val="24"/>
          <w:szCs w:val="24"/>
        </w:rPr>
        <w:t>n in Romance Languages is the one who disburses these funds</w:t>
      </w:r>
      <w:r w:rsidR="00C46B40" w:rsidRPr="00D837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5A09" w:rsidRPr="00D83763" w:rsidRDefault="00315A09" w:rsidP="002A0D90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 w:rsidRPr="00D83763">
        <w:rPr>
          <w:rFonts w:ascii="Times New Roman" w:hAnsi="Times New Roman" w:cs="Times New Roman"/>
          <w:sz w:val="24"/>
          <w:szCs w:val="24"/>
          <w:u w:val="single"/>
        </w:rPr>
        <w:t>HR New Employee Orientation:</w:t>
      </w:r>
    </w:p>
    <w:p w:rsidR="00315A09" w:rsidRDefault="00042BC3" w:rsidP="00315A09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 w:rsidRPr="00D83763">
        <w:rPr>
          <w:rFonts w:ascii="Times New Roman" w:hAnsi="Times New Roman" w:cs="Times New Roman"/>
          <w:sz w:val="24"/>
          <w:szCs w:val="24"/>
        </w:rPr>
        <w:t>Need 1-2 volunteers for October 2</w:t>
      </w:r>
      <w:r w:rsidRPr="00D8376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D83763">
        <w:rPr>
          <w:rFonts w:ascii="Times New Roman" w:hAnsi="Times New Roman" w:cs="Times New Roman"/>
          <w:sz w:val="24"/>
          <w:szCs w:val="24"/>
        </w:rPr>
        <w:t xml:space="preserve"> </w:t>
      </w:r>
      <w:r w:rsidR="005E2415" w:rsidRPr="00D83763">
        <w:rPr>
          <w:rFonts w:ascii="Times New Roman" w:hAnsi="Times New Roman" w:cs="Times New Roman"/>
          <w:sz w:val="24"/>
          <w:szCs w:val="24"/>
        </w:rPr>
        <w:t xml:space="preserve">from 11:20-11:45 at FAC </w:t>
      </w:r>
    </w:p>
    <w:p w:rsidR="00694780" w:rsidRPr="00D83763" w:rsidRDefault="00694780" w:rsidP="00694780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943634" w:themeColor="accent2" w:themeShade="BF"/>
          <w:sz w:val="24"/>
          <w:szCs w:val="24"/>
        </w:rPr>
        <w:t>Asked all of the Strategy groups to share a table at this event so new employees can see the groups they can join</w:t>
      </w:r>
      <w:r w:rsidR="00090712">
        <w:rPr>
          <w:rFonts w:ascii="Times New Roman" w:hAnsi="Times New Roman" w:cs="Times New Roman"/>
          <w:i/>
          <w:color w:val="943634" w:themeColor="accent2" w:themeShade="BF"/>
          <w:sz w:val="24"/>
          <w:szCs w:val="24"/>
        </w:rPr>
        <w:t>; Rosa will be there</w:t>
      </w:r>
    </w:p>
    <w:p w:rsidR="00DE76A3" w:rsidRDefault="007F2CD5" w:rsidP="00694780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 w:rsidRPr="00D83763">
        <w:rPr>
          <w:rFonts w:ascii="Times New Roman" w:hAnsi="Times New Roman" w:cs="Times New Roman"/>
          <w:sz w:val="24"/>
          <w:szCs w:val="24"/>
        </w:rPr>
        <w:t xml:space="preserve">Tabling at Resource Fairs </w:t>
      </w:r>
      <w:r w:rsidR="00E7274B" w:rsidRPr="00D83763">
        <w:rPr>
          <w:rFonts w:ascii="Times New Roman" w:hAnsi="Times New Roman" w:cs="Times New Roman"/>
          <w:sz w:val="24"/>
          <w:szCs w:val="24"/>
        </w:rPr>
        <w:t>on 1</w:t>
      </w:r>
      <w:r w:rsidR="00E7274B" w:rsidRPr="00D8376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DE76A3">
        <w:rPr>
          <w:rFonts w:ascii="Times New Roman" w:hAnsi="Times New Roman" w:cs="Times New Roman"/>
          <w:sz w:val="24"/>
          <w:szCs w:val="24"/>
        </w:rPr>
        <w:t xml:space="preserve"> Tuesdays of every month</w:t>
      </w:r>
    </w:p>
    <w:p w:rsidR="00775D40" w:rsidRPr="00775D40" w:rsidRDefault="00775D40" w:rsidP="00775D40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943634" w:themeColor="accent2" w:themeShade="BF"/>
          <w:sz w:val="24"/>
          <w:szCs w:val="24"/>
        </w:rPr>
        <w:t>Sept 17</w:t>
      </w:r>
      <w:r w:rsidR="00863F02">
        <w:rPr>
          <w:rFonts w:ascii="Times New Roman" w:hAnsi="Times New Roman" w:cs="Times New Roman"/>
          <w:i/>
          <w:color w:val="943634" w:themeColor="accent2" w:themeShade="BF"/>
          <w:sz w:val="24"/>
          <w:szCs w:val="24"/>
        </w:rPr>
        <w:t>, 3:30-4:15</w:t>
      </w:r>
      <w:r>
        <w:rPr>
          <w:rFonts w:ascii="Times New Roman" w:hAnsi="Times New Roman" w:cs="Times New Roman"/>
          <w:i/>
          <w:color w:val="943634" w:themeColor="accent2" w:themeShade="BF"/>
          <w:sz w:val="24"/>
          <w:szCs w:val="24"/>
        </w:rPr>
        <w:t>: Faculty Orientation in Knight Browsing Room; David will be tabling for the faculty union so maybe we can get a table for Strategy Groups too</w:t>
      </w:r>
      <w:r w:rsidR="00572B87">
        <w:rPr>
          <w:rFonts w:ascii="Times New Roman" w:hAnsi="Times New Roman" w:cs="Times New Roman"/>
          <w:i/>
          <w:color w:val="943634" w:themeColor="accent2" w:themeShade="BF"/>
          <w:sz w:val="24"/>
          <w:szCs w:val="24"/>
        </w:rPr>
        <w:t xml:space="preserve">; someone needs to email </w:t>
      </w:r>
      <w:r w:rsidR="00863F02">
        <w:rPr>
          <w:rFonts w:ascii="Times New Roman" w:hAnsi="Times New Roman" w:cs="Times New Roman"/>
          <w:i/>
          <w:color w:val="943634" w:themeColor="accent2" w:themeShade="BF"/>
          <w:sz w:val="24"/>
          <w:szCs w:val="24"/>
        </w:rPr>
        <w:t xml:space="preserve">Rachel at </w:t>
      </w:r>
      <w:r w:rsidR="00572B87">
        <w:rPr>
          <w:rFonts w:ascii="Times New Roman" w:hAnsi="Times New Roman" w:cs="Times New Roman"/>
          <w:i/>
          <w:color w:val="943634" w:themeColor="accent2" w:themeShade="BF"/>
          <w:sz w:val="24"/>
          <w:szCs w:val="24"/>
        </w:rPr>
        <w:t>the Provo</w:t>
      </w:r>
      <w:r w:rsidR="00863F02">
        <w:rPr>
          <w:rFonts w:ascii="Times New Roman" w:hAnsi="Times New Roman" w:cs="Times New Roman"/>
          <w:i/>
          <w:color w:val="943634" w:themeColor="accent2" w:themeShade="BF"/>
          <w:sz w:val="24"/>
          <w:szCs w:val="24"/>
        </w:rPr>
        <w:t>s</w:t>
      </w:r>
      <w:r w:rsidR="00572B87">
        <w:rPr>
          <w:rFonts w:ascii="Times New Roman" w:hAnsi="Times New Roman" w:cs="Times New Roman"/>
          <w:i/>
          <w:color w:val="943634" w:themeColor="accent2" w:themeShade="BF"/>
          <w:sz w:val="24"/>
          <w:szCs w:val="24"/>
        </w:rPr>
        <w:t xml:space="preserve">t’s Office </w:t>
      </w:r>
      <w:r w:rsidR="00863F02">
        <w:rPr>
          <w:rFonts w:ascii="Times New Roman" w:hAnsi="Times New Roman" w:cs="Times New Roman"/>
          <w:i/>
          <w:color w:val="943634" w:themeColor="accent2" w:themeShade="BF"/>
          <w:sz w:val="24"/>
          <w:szCs w:val="24"/>
        </w:rPr>
        <w:t>to ask</w:t>
      </w:r>
    </w:p>
    <w:p w:rsidR="00C46B40" w:rsidRPr="00D83763" w:rsidRDefault="00C46B40" w:rsidP="00C46B40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83763">
        <w:rPr>
          <w:rFonts w:ascii="Times New Roman" w:hAnsi="Times New Roman" w:cs="Times New Roman"/>
          <w:sz w:val="24"/>
          <w:szCs w:val="24"/>
          <w:u w:val="single"/>
        </w:rPr>
        <w:t xml:space="preserve">LSG Sponsorship Proposal: </w:t>
      </w:r>
    </w:p>
    <w:p w:rsidR="00C46B40" w:rsidRDefault="00C46B40" w:rsidP="00C46B40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 w:rsidRPr="00D83763">
        <w:rPr>
          <w:rFonts w:ascii="Times New Roman" w:hAnsi="Times New Roman" w:cs="Times New Roman"/>
          <w:sz w:val="24"/>
          <w:szCs w:val="24"/>
        </w:rPr>
        <w:t xml:space="preserve">JSMA’S </w:t>
      </w:r>
      <w:proofErr w:type="spellStart"/>
      <w:r w:rsidRPr="00D83763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Pr="00D83763">
        <w:rPr>
          <w:rFonts w:ascii="Times New Roman" w:hAnsi="Times New Roman" w:cs="Times New Roman"/>
          <w:sz w:val="24"/>
          <w:szCs w:val="24"/>
        </w:rPr>
        <w:t xml:space="preserve"> de Los </w:t>
      </w:r>
      <w:proofErr w:type="spellStart"/>
      <w:r w:rsidRPr="00D83763">
        <w:rPr>
          <w:rFonts w:ascii="Times New Roman" w:hAnsi="Times New Roman" w:cs="Times New Roman"/>
          <w:sz w:val="24"/>
          <w:szCs w:val="24"/>
        </w:rPr>
        <w:t>Muertos</w:t>
      </w:r>
      <w:proofErr w:type="spellEnd"/>
      <w:r w:rsidRPr="00D83763">
        <w:rPr>
          <w:rFonts w:ascii="Times New Roman" w:hAnsi="Times New Roman" w:cs="Times New Roman"/>
          <w:sz w:val="24"/>
          <w:szCs w:val="24"/>
        </w:rPr>
        <w:t xml:space="preserve"> Celebration – Nov 1 &amp;</w:t>
      </w:r>
      <w:r w:rsidR="00E51E03">
        <w:rPr>
          <w:rFonts w:ascii="Times New Roman" w:hAnsi="Times New Roman" w:cs="Times New Roman"/>
          <w:sz w:val="24"/>
          <w:szCs w:val="24"/>
        </w:rPr>
        <w:t xml:space="preserve"> </w:t>
      </w:r>
      <w:r w:rsidR="00BD13D9">
        <w:rPr>
          <w:rFonts w:ascii="Times New Roman" w:hAnsi="Times New Roman" w:cs="Times New Roman"/>
          <w:sz w:val="24"/>
          <w:szCs w:val="24"/>
        </w:rPr>
        <w:t>2</w:t>
      </w:r>
    </w:p>
    <w:p w:rsidR="00C46B40" w:rsidRDefault="00C46B40" w:rsidP="00C46B40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 w:rsidRPr="00D83763">
        <w:rPr>
          <w:rFonts w:ascii="Times New Roman" w:hAnsi="Times New Roman" w:cs="Times New Roman"/>
          <w:sz w:val="24"/>
          <w:szCs w:val="24"/>
        </w:rPr>
        <w:t>Cheryl Hartup – requesting $500</w:t>
      </w:r>
    </w:p>
    <w:p w:rsidR="000874F5" w:rsidRPr="004517D1" w:rsidRDefault="000874F5" w:rsidP="000874F5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361776">
        <w:rPr>
          <w:rFonts w:ascii="Times New Roman" w:hAnsi="Times New Roman" w:cs="Times New Roman"/>
          <w:i/>
          <w:color w:val="943634" w:themeColor="accent2" w:themeShade="BF"/>
          <w:sz w:val="24"/>
          <w:szCs w:val="24"/>
        </w:rPr>
        <w:t xml:space="preserve">Last year the </w:t>
      </w:r>
      <w:r>
        <w:rPr>
          <w:rFonts w:ascii="Times New Roman" w:hAnsi="Times New Roman" w:cs="Times New Roman"/>
          <w:i/>
          <w:color w:val="943634" w:themeColor="accent2" w:themeShade="BF"/>
          <w:sz w:val="24"/>
          <w:szCs w:val="24"/>
        </w:rPr>
        <w:t>JSMA had record attendance (&gt;1500 people) and it was great to be able to feed everyone. DEI has contributed $500 to this year’s celebration, so Cheryl is asking for money from LSG to supplement that. LSG would be a sponsor and the group’s name</w:t>
      </w:r>
      <w:r w:rsidR="00CD6884">
        <w:rPr>
          <w:rFonts w:ascii="Times New Roman" w:hAnsi="Times New Roman" w:cs="Times New Roman"/>
          <w:i/>
          <w:color w:val="943634" w:themeColor="accent2" w:themeShade="BF"/>
          <w:sz w:val="24"/>
          <w:szCs w:val="24"/>
        </w:rPr>
        <w:t>/logo</w:t>
      </w:r>
      <w:r>
        <w:rPr>
          <w:rFonts w:ascii="Times New Roman" w:hAnsi="Times New Roman" w:cs="Times New Roman"/>
          <w:i/>
          <w:color w:val="943634" w:themeColor="accent2" w:themeShade="BF"/>
          <w:sz w:val="24"/>
          <w:szCs w:val="24"/>
        </w:rPr>
        <w:t xml:space="preserve"> would be on all materials</w:t>
      </w:r>
      <w:r w:rsidR="00CD6884">
        <w:rPr>
          <w:rFonts w:ascii="Times New Roman" w:hAnsi="Times New Roman" w:cs="Times New Roman"/>
          <w:i/>
          <w:color w:val="943634" w:themeColor="accent2" w:themeShade="BF"/>
          <w:sz w:val="24"/>
          <w:szCs w:val="24"/>
        </w:rPr>
        <w:t>.</w:t>
      </w:r>
    </w:p>
    <w:p w:rsidR="004517D1" w:rsidRPr="000874F5" w:rsidRDefault="004517D1" w:rsidP="000874F5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>
        <w:rPr>
          <w:rFonts w:ascii="Times New Roman" w:hAnsi="Times New Roman" w:cs="Times New Roman"/>
          <w:i/>
          <w:color w:val="943634" w:themeColor="accent2" w:themeShade="BF"/>
          <w:sz w:val="24"/>
          <w:szCs w:val="24"/>
        </w:rPr>
        <w:t>We voted by secret ballot (only those who have attended various meeting</w:t>
      </w:r>
      <w:r w:rsidR="0019126D">
        <w:rPr>
          <w:rFonts w:ascii="Times New Roman" w:hAnsi="Times New Roman" w:cs="Times New Roman"/>
          <w:i/>
          <w:color w:val="943634" w:themeColor="accent2" w:themeShade="BF"/>
          <w:sz w:val="24"/>
          <w:szCs w:val="24"/>
        </w:rPr>
        <w:t>s)</w:t>
      </w:r>
      <w:r w:rsidR="008A2933">
        <w:rPr>
          <w:rFonts w:ascii="Times New Roman" w:hAnsi="Times New Roman" w:cs="Times New Roman"/>
          <w:i/>
          <w:color w:val="943634" w:themeColor="accent2" w:themeShade="BF"/>
          <w:sz w:val="24"/>
          <w:szCs w:val="24"/>
        </w:rPr>
        <w:t xml:space="preserve"> – unanimous yes so it’</w:t>
      </w:r>
      <w:r w:rsidR="00CA6D96">
        <w:rPr>
          <w:rFonts w:ascii="Times New Roman" w:hAnsi="Times New Roman" w:cs="Times New Roman"/>
          <w:i/>
          <w:color w:val="943634" w:themeColor="accent2" w:themeShade="BF"/>
          <w:sz w:val="24"/>
          <w:szCs w:val="24"/>
        </w:rPr>
        <w:t>s</w:t>
      </w:r>
      <w:r w:rsidR="008A2933">
        <w:rPr>
          <w:rFonts w:ascii="Times New Roman" w:hAnsi="Times New Roman" w:cs="Times New Roman"/>
          <w:i/>
          <w:color w:val="943634" w:themeColor="accent2" w:themeShade="BF"/>
          <w:sz w:val="24"/>
          <w:szCs w:val="24"/>
        </w:rPr>
        <w:t xml:space="preserve"> approved</w:t>
      </w:r>
    </w:p>
    <w:p w:rsidR="00D95C93" w:rsidRPr="00D83763" w:rsidRDefault="00D95C93" w:rsidP="00443C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</w:p>
    <w:p w:rsidR="0078594E" w:rsidRPr="00C30B30" w:rsidRDefault="0080787A" w:rsidP="00C30B30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2" w:after="2"/>
        <w:rPr>
          <w:rFonts w:ascii="Times New Roman" w:hAnsi="Times New Roman" w:cs="Times New Roman"/>
          <w:bCs/>
          <w:i/>
          <w:color w:val="943634" w:themeColor="accent2" w:themeShade="BF"/>
          <w:sz w:val="24"/>
          <w:szCs w:val="24"/>
        </w:rPr>
      </w:pPr>
      <w:r w:rsidRPr="00C30B30">
        <w:rPr>
          <w:rFonts w:ascii="Times New Roman" w:hAnsi="Times New Roman" w:cs="Times New Roman"/>
          <w:bCs/>
          <w:i/>
          <w:color w:val="943634" w:themeColor="accent2" w:themeShade="BF"/>
          <w:sz w:val="24"/>
          <w:szCs w:val="24"/>
        </w:rPr>
        <w:t xml:space="preserve">Eric and Michael from the Counseling Center shared about their new roles </w:t>
      </w:r>
      <w:r w:rsidR="0072568D" w:rsidRPr="00C30B30">
        <w:rPr>
          <w:rFonts w:ascii="Times New Roman" w:hAnsi="Times New Roman" w:cs="Times New Roman"/>
          <w:bCs/>
          <w:i/>
          <w:color w:val="943634" w:themeColor="accent2" w:themeShade="BF"/>
          <w:sz w:val="24"/>
          <w:szCs w:val="24"/>
        </w:rPr>
        <w:t xml:space="preserve">as </w:t>
      </w:r>
      <w:proofErr w:type="spellStart"/>
      <w:r w:rsidR="0072568D" w:rsidRPr="00C30B30">
        <w:rPr>
          <w:rFonts w:ascii="Times New Roman" w:hAnsi="Times New Roman" w:cs="Times New Roman"/>
          <w:bCs/>
          <w:i/>
          <w:color w:val="943634" w:themeColor="accent2" w:themeShade="BF"/>
          <w:sz w:val="24"/>
          <w:szCs w:val="24"/>
        </w:rPr>
        <w:t>Latinx</w:t>
      </w:r>
      <w:proofErr w:type="spellEnd"/>
      <w:r w:rsidR="0072568D" w:rsidRPr="00C30B30">
        <w:rPr>
          <w:rFonts w:ascii="Times New Roman" w:hAnsi="Times New Roman" w:cs="Times New Roman"/>
          <w:bCs/>
          <w:i/>
          <w:color w:val="943634" w:themeColor="accent2" w:themeShade="BF"/>
          <w:sz w:val="24"/>
          <w:szCs w:val="24"/>
        </w:rPr>
        <w:t xml:space="preserve"> Student Specialists</w:t>
      </w:r>
      <w:r w:rsidR="003D5086" w:rsidRPr="00C30B30">
        <w:rPr>
          <w:rFonts w:ascii="Times New Roman" w:hAnsi="Times New Roman" w:cs="Times New Roman"/>
          <w:bCs/>
          <w:i/>
          <w:color w:val="943634" w:themeColor="accent2" w:themeShade="BF"/>
          <w:sz w:val="24"/>
          <w:szCs w:val="24"/>
        </w:rPr>
        <w:t xml:space="preserve"> </w:t>
      </w:r>
      <w:r w:rsidRPr="00C30B30">
        <w:rPr>
          <w:rFonts w:ascii="Times New Roman" w:hAnsi="Times New Roman" w:cs="Times New Roman"/>
          <w:bCs/>
          <w:i/>
          <w:color w:val="943634" w:themeColor="accent2" w:themeShade="BF"/>
          <w:sz w:val="24"/>
          <w:szCs w:val="24"/>
        </w:rPr>
        <w:t>and Kelsey shared about the kind of work she is doing at Planned Parenthood.</w:t>
      </w:r>
    </w:p>
    <w:p w:rsidR="00C30B30" w:rsidRDefault="00C30B30" w:rsidP="00C30B30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2" w:after="2"/>
        <w:rPr>
          <w:rFonts w:ascii="Times New Roman" w:hAnsi="Times New Roman" w:cs="Times New Roman"/>
          <w:bCs/>
          <w:i/>
          <w:color w:val="943634" w:themeColor="accent2" w:themeShade="BF"/>
          <w:sz w:val="24"/>
          <w:szCs w:val="24"/>
        </w:rPr>
      </w:pPr>
      <w:r w:rsidRPr="00C30B30">
        <w:rPr>
          <w:rFonts w:ascii="Times New Roman" w:hAnsi="Times New Roman" w:cs="Times New Roman"/>
          <w:bCs/>
          <w:i/>
          <w:color w:val="943634" w:themeColor="accent2" w:themeShade="BF"/>
          <w:sz w:val="24"/>
          <w:szCs w:val="24"/>
        </w:rPr>
        <w:t>Justine announced that there</w:t>
      </w:r>
      <w:r>
        <w:rPr>
          <w:rFonts w:ascii="Times New Roman" w:hAnsi="Times New Roman" w:cs="Times New Roman"/>
          <w:bCs/>
          <w:i/>
          <w:color w:val="943634" w:themeColor="accent2" w:themeShade="BF"/>
          <w:sz w:val="24"/>
          <w:szCs w:val="24"/>
        </w:rPr>
        <w:t xml:space="preserve"> is a funder who has promised money for a </w:t>
      </w:r>
      <w:proofErr w:type="spellStart"/>
      <w:r>
        <w:rPr>
          <w:rFonts w:ascii="Times New Roman" w:hAnsi="Times New Roman" w:cs="Times New Roman"/>
          <w:bCs/>
          <w:i/>
          <w:color w:val="943634" w:themeColor="accent2" w:themeShade="BF"/>
          <w:sz w:val="24"/>
          <w:szCs w:val="24"/>
        </w:rPr>
        <w:t>DREAMer</w:t>
      </w:r>
      <w:proofErr w:type="spellEnd"/>
      <w:r>
        <w:rPr>
          <w:rFonts w:ascii="Times New Roman" w:hAnsi="Times New Roman" w:cs="Times New Roman"/>
          <w:bCs/>
          <w:i/>
          <w:color w:val="943634" w:themeColor="accent2" w:themeShade="BF"/>
          <w:sz w:val="24"/>
          <w:szCs w:val="24"/>
        </w:rPr>
        <w:t xml:space="preserve"> scholarship and we will be seeking funding to match the amount given</w:t>
      </w:r>
      <w:r w:rsidR="0058477E">
        <w:rPr>
          <w:rFonts w:ascii="Times New Roman" w:hAnsi="Times New Roman" w:cs="Times New Roman"/>
          <w:bCs/>
          <w:i/>
          <w:color w:val="943634" w:themeColor="accent2" w:themeShade="BF"/>
          <w:sz w:val="24"/>
          <w:szCs w:val="24"/>
        </w:rPr>
        <w:t xml:space="preserve">. </w:t>
      </w:r>
      <w:r w:rsidR="00F56D8E">
        <w:rPr>
          <w:rFonts w:ascii="Times New Roman" w:hAnsi="Times New Roman" w:cs="Times New Roman"/>
          <w:bCs/>
          <w:i/>
          <w:color w:val="943634" w:themeColor="accent2" w:themeShade="BF"/>
          <w:sz w:val="24"/>
          <w:szCs w:val="24"/>
        </w:rPr>
        <w:t xml:space="preserve">It should be available by winter or spring. </w:t>
      </w:r>
      <w:r w:rsidR="0058477E">
        <w:rPr>
          <w:rFonts w:ascii="Times New Roman" w:hAnsi="Times New Roman" w:cs="Times New Roman"/>
          <w:bCs/>
          <w:i/>
          <w:color w:val="943634" w:themeColor="accent2" w:themeShade="BF"/>
          <w:sz w:val="24"/>
          <w:szCs w:val="24"/>
        </w:rPr>
        <w:t xml:space="preserve">Eventually it will be on </w:t>
      </w:r>
      <w:proofErr w:type="spellStart"/>
      <w:r w:rsidR="0058477E">
        <w:rPr>
          <w:rFonts w:ascii="Times New Roman" w:hAnsi="Times New Roman" w:cs="Times New Roman"/>
          <w:bCs/>
          <w:i/>
          <w:color w:val="943634" w:themeColor="accent2" w:themeShade="BF"/>
          <w:sz w:val="24"/>
          <w:szCs w:val="24"/>
        </w:rPr>
        <w:t>DuckFund</w:t>
      </w:r>
      <w:proofErr w:type="spellEnd"/>
      <w:r w:rsidR="00E016F4">
        <w:rPr>
          <w:rFonts w:ascii="Times New Roman" w:hAnsi="Times New Roman" w:cs="Times New Roman"/>
          <w:bCs/>
          <w:i/>
          <w:color w:val="943634" w:themeColor="accent2" w:themeShade="BF"/>
          <w:sz w:val="24"/>
          <w:szCs w:val="24"/>
        </w:rPr>
        <w:t>.</w:t>
      </w:r>
    </w:p>
    <w:p w:rsidR="00723CCB" w:rsidRDefault="00723CCB" w:rsidP="00C30B30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2" w:after="2"/>
        <w:rPr>
          <w:rFonts w:ascii="Times New Roman" w:hAnsi="Times New Roman" w:cs="Times New Roman"/>
          <w:bCs/>
          <w:i/>
          <w:color w:val="943634" w:themeColor="accent2" w:themeShade="BF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943634" w:themeColor="accent2" w:themeShade="BF"/>
          <w:sz w:val="24"/>
          <w:szCs w:val="24"/>
        </w:rPr>
        <w:t xml:space="preserve">Rosa is now on the Alumni Board so she’ll </w:t>
      </w:r>
      <w:r w:rsidR="00DD0FB3">
        <w:rPr>
          <w:rFonts w:ascii="Times New Roman" w:hAnsi="Times New Roman" w:cs="Times New Roman"/>
          <w:bCs/>
          <w:i/>
          <w:color w:val="943634" w:themeColor="accent2" w:themeShade="BF"/>
          <w:sz w:val="24"/>
          <w:szCs w:val="24"/>
        </w:rPr>
        <w:t>find out what is possible in terms of connections</w:t>
      </w:r>
    </w:p>
    <w:p w:rsidR="00CC59BF" w:rsidRDefault="00CC59BF" w:rsidP="00C30B30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2" w:after="2"/>
        <w:rPr>
          <w:rFonts w:ascii="Times New Roman" w:hAnsi="Times New Roman" w:cs="Times New Roman"/>
          <w:bCs/>
          <w:i/>
          <w:color w:val="943634" w:themeColor="accent2" w:themeShade="BF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943634" w:themeColor="accent2" w:themeShade="BF"/>
          <w:sz w:val="24"/>
          <w:szCs w:val="24"/>
        </w:rPr>
        <w:t xml:space="preserve">We discussed the possibility of </w:t>
      </w:r>
      <w:r w:rsidR="00826141">
        <w:rPr>
          <w:rFonts w:ascii="Times New Roman" w:hAnsi="Times New Roman" w:cs="Times New Roman"/>
          <w:bCs/>
          <w:i/>
          <w:color w:val="943634" w:themeColor="accent2" w:themeShade="BF"/>
          <w:sz w:val="24"/>
          <w:szCs w:val="24"/>
        </w:rPr>
        <w:t xml:space="preserve">having a fall meet and greet </w:t>
      </w:r>
      <w:r>
        <w:rPr>
          <w:rFonts w:ascii="Times New Roman" w:hAnsi="Times New Roman" w:cs="Times New Roman"/>
          <w:bCs/>
          <w:i/>
          <w:color w:val="943634" w:themeColor="accent2" w:themeShade="BF"/>
          <w:sz w:val="24"/>
          <w:szCs w:val="24"/>
        </w:rPr>
        <w:t xml:space="preserve">to get more faculty and staff who engage students in research to </w:t>
      </w:r>
      <w:r w:rsidR="00D51143">
        <w:rPr>
          <w:rFonts w:ascii="Times New Roman" w:hAnsi="Times New Roman" w:cs="Times New Roman"/>
          <w:bCs/>
          <w:i/>
          <w:color w:val="943634" w:themeColor="accent2" w:themeShade="BF"/>
          <w:sz w:val="24"/>
          <w:szCs w:val="24"/>
        </w:rPr>
        <w:t xml:space="preserve">be involved and </w:t>
      </w:r>
      <w:r>
        <w:rPr>
          <w:rFonts w:ascii="Times New Roman" w:hAnsi="Times New Roman" w:cs="Times New Roman"/>
          <w:bCs/>
          <w:i/>
          <w:color w:val="943634" w:themeColor="accent2" w:themeShade="BF"/>
          <w:sz w:val="24"/>
          <w:szCs w:val="24"/>
        </w:rPr>
        <w:t>come to meetings</w:t>
      </w:r>
      <w:r w:rsidR="00DD6871">
        <w:rPr>
          <w:rFonts w:ascii="Times New Roman" w:hAnsi="Times New Roman" w:cs="Times New Roman"/>
          <w:bCs/>
          <w:i/>
          <w:color w:val="943634" w:themeColor="accent2" w:themeShade="BF"/>
          <w:sz w:val="24"/>
          <w:szCs w:val="24"/>
        </w:rPr>
        <w:t xml:space="preserve"> – </w:t>
      </w:r>
      <w:r w:rsidR="00826141">
        <w:rPr>
          <w:rFonts w:ascii="Times New Roman" w:hAnsi="Times New Roman" w:cs="Times New Roman"/>
          <w:bCs/>
          <w:i/>
          <w:color w:val="943634" w:themeColor="accent2" w:themeShade="BF"/>
          <w:sz w:val="24"/>
          <w:szCs w:val="24"/>
        </w:rPr>
        <w:t xml:space="preserve">Lorena will reserve Falling Sky for </w:t>
      </w:r>
      <w:r w:rsidR="00DD6871">
        <w:rPr>
          <w:rFonts w:ascii="Times New Roman" w:hAnsi="Times New Roman" w:cs="Times New Roman"/>
          <w:bCs/>
          <w:i/>
          <w:color w:val="943634" w:themeColor="accent2" w:themeShade="BF"/>
          <w:sz w:val="24"/>
          <w:szCs w:val="24"/>
        </w:rPr>
        <w:t>Monday, October 1</w:t>
      </w:r>
      <w:r w:rsidR="00366391">
        <w:rPr>
          <w:rFonts w:ascii="Times New Roman" w:hAnsi="Times New Roman" w:cs="Times New Roman"/>
          <w:bCs/>
          <w:i/>
          <w:color w:val="943634" w:themeColor="accent2" w:themeShade="BF"/>
          <w:sz w:val="24"/>
          <w:szCs w:val="24"/>
        </w:rPr>
        <w:t>,</w:t>
      </w:r>
      <w:r w:rsidR="00DD6871">
        <w:rPr>
          <w:rFonts w:ascii="Times New Roman" w:hAnsi="Times New Roman" w:cs="Times New Roman"/>
          <w:bCs/>
          <w:i/>
          <w:color w:val="943634" w:themeColor="accent2" w:themeShade="BF"/>
          <w:sz w:val="24"/>
          <w:szCs w:val="24"/>
        </w:rPr>
        <w:t xml:space="preserve"> 4-6 pm</w:t>
      </w:r>
    </w:p>
    <w:p w:rsidR="004220D0" w:rsidRDefault="004220D0" w:rsidP="00C30B30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2" w:after="2"/>
        <w:rPr>
          <w:rFonts w:ascii="Times New Roman" w:hAnsi="Times New Roman" w:cs="Times New Roman"/>
          <w:bCs/>
          <w:i/>
          <w:color w:val="943634" w:themeColor="accent2" w:themeShade="BF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943634" w:themeColor="accent2" w:themeShade="BF"/>
          <w:sz w:val="24"/>
          <w:szCs w:val="24"/>
        </w:rPr>
        <w:t xml:space="preserve">LSG is sponsoring a new </w:t>
      </w:r>
      <w:proofErr w:type="spellStart"/>
      <w:r>
        <w:rPr>
          <w:rFonts w:ascii="Times New Roman" w:hAnsi="Times New Roman" w:cs="Times New Roman"/>
          <w:bCs/>
          <w:i/>
          <w:color w:val="943634" w:themeColor="accent2" w:themeShade="BF"/>
          <w:sz w:val="24"/>
          <w:szCs w:val="24"/>
        </w:rPr>
        <w:t>Latinx</w:t>
      </w:r>
      <w:proofErr w:type="spellEnd"/>
      <w:r>
        <w:rPr>
          <w:rFonts w:ascii="Times New Roman" w:hAnsi="Times New Roman" w:cs="Times New Roman"/>
          <w:bCs/>
          <w:i/>
          <w:color w:val="943634" w:themeColor="accent2" w:themeShade="BF"/>
          <w:sz w:val="24"/>
          <w:szCs w:val="24"/>
        </w:rPr>
        <w:t xml:space="preserve"> ARC </w:t>
      </w:r>
      <w:r w:rsidR="00B71BD9">
        <w:rPr>
          <w:rFonts w:ascii="Times New Roman" w:hAnsi="Times New Roman" w:cs="Times New Roman"/>
          <w:bCs/>
          <w:i/>
          <w:color w:val="943634" w:themeColor="accent2" w:themeShade="BF"/>
          <w:sz w:val="24"/>
          <w:szCs w:val="24"/>
        </w:rPr>
        <w:t>(</w:t>
      </w:r>
      <w:proofErr w:type="spellStart"/>
      <w:r w:rsidR="00B71BD9">
        <w:rPr>
          <w:rFonts w:ascii="Times New Roman" w:hAnsi="Times New Roman" w:cs="Times New Roman"/>
          <w:bCs/>
          <w:i/>
          <w:color w:val="943634" w:themeColor="accent2" w:themeShade="BF"/>
          <w:sz w:val="24"/>
          <w:szCs w:val="24"/>
        </w:rPr>
        <w:t>Comunidad</w:t>
      </w:r>
      <w:proofErr w:type="spellEnd"/>
      <w:r w:rsidR="00B71BD9">
        <w:rPr>
          <w:rFonts w:ascii="Times New Roman" w:hAnsi="Times New Roman" w:cs="Times New Roman"/>
          <w:bCs/>
          <w:i/>
          <w:color w:val="943634" w:themeColor="accent2" w:themeShade="BF"/>
          <w:sz w:val="24"/>
          <w:szCs w:val="24"/>
        </w:rPr>
        <w:t xml:space="preserve"> de </w:t>
      </w:r>
      <w:proofErr w:type="spellStart"/>
      <w:r w:rsidR="00B71BD9">
        <w:rPr>
          <w:rFonts w:ascii="Times New Roman" w:hAnsi="Times New Roman" w:cs="Times New Roman"/>
          <w:bCs/>
          <w:i/>
          <w:color w:val="943634" w:themeColor="accent2" w:themeShade="BF"/>
          <w:sz w:val="24"/>
          <w:szCs w:val="24"/>
        </w:rPr>
        <w:t>Latinx</w:t>
      </w:r>
      <w:proofErr w:type="spellEnd"/>
      <w:r w:rsidR="00B71BD9">
        <w:rPr>
          <w:rFonts w:ascii="Times New Roman" w:hAnsi="Times New Roman" w:cs="Times New Roman"/>
          <w:bCs/>
          <w:i/>
          <w:color w:val="943634" w:themeColor="accent2" w:themeShade="BF"/>
          <w:sz w:val="24"/>
          <w:szCs w:val="24"/>
        </w:rPr>
        <w:t xml:space="preserve"> Scholars) </w:t>
      </w:r>
      <w:r w:rsidR="003C384B">
        <w:rPr>
          <w:rFonts w:ascii="Times New Roman" w:hAnsi="Times New Roman" w:cs="Times New Roman"/>
          <w:bCs/>
          <w:i/>
          <w:color w:val="943634" w:themeColor="accent2" w:themeShade="BF"/>
          <w:sz w:val="24"/>
          <w:szCs w:val="24"/>
        </w:rPr>
        <w:t>that will start in Earl</w:t>
      </w:r>
      <w:bookmarkStart w:id="0" w:name="_GoBack"/>
      <w:bookmarkEnd w:id="0"/>
      <w:r>
        <w:rPr>
          <w:rFonts w:ascii="Times New Roman" w:hAnsi="Times New Roman" w:cs="Times New Roman"/>
          <w:bCs/>
          <w:i/>
          <w:color w:val="943634" w:themeColor="accent2" w:themeShade="BF"/>
          <w:sz w:val="24"/>
          <w:szCs w:val="24"/>
        </w:rPr>
        <w:t xml:space="preserve"> Hall in fall 2019</w:t>
      </w:r>
      <w:r w:rsidR="00E527F6">
        <w:rPr>
          <w:rFonts w:ascii="Times New Roman" w:hAnsi="Times New Roman" w:cs="Times New Roman"/>
          <w:bCs/>
          <w:i/>
          <w:color w:val="943634" w:themeColor="accent2" w:themeShade="BF"/>
          <w:sz w:val="24"/>
          <w:szCs w:val="24"/>
        </w:rPr>
        <w:t>. Currently working with Housing to develop an informational card</w:t>
      </w:r>
      <w:r w:rsidR="005204F0">
        <w:rPr>
          <w:rFonts w:ascii="Times New Roman" w:hAnsi="Times New Roman" w:cs="Times New Roman"/>
          <w:bCs/>
          <w:i/>
          <w:color w:val="943634" w:themeColor="accent2" w:themeShade="BF"/>
          <w:sz w:val="24"/>
          <w:szCs w:val="24"/>
        </w:rPr>
        <w:t xml:space="preserve"> about the courses students will take</w:t>
      </w:r>
      <w:r w:rsidR="00E52C9C">
        <w:rPr>
          <w:rFonts w:ascii="Times New Roman" w:hAnsi="Times New Roman" w:cs="Times New Roman"/>
          <w:bCs/>
          <w:i/>
          <w:color w:val="943634" w:themeColor="accent2" w:themeShade="BF"/>
          <w:sz w:val="24"/>
          <w:szCs w:val="24"/>
        </w:rPr>
        <w:t xml:space="preserve">. Michael </w:t>
      </w:r>
      <w:proofErr w:type="spellStart"/>
      <w:r w:rsidR="00E52C9C">
        <w:rPr>
          <w:rFonts w:ascii="Times New Roman" w:hAnsi="Times New Roman" w:cs="Times New Roman"/>
          <w:bCs/>
          <w:i/>
          <w:color w:val="943634" w:themeColor="accent2" w:themeShade="BF"/>
          <w:sz w:val="24"/>
          <w:szCs w:val="24"/>
        </w:rPr>
        <w:t>Hames-García</w:t>
      </w:r>
      <w:proofErr w:type="spellEnd"/>
      <w:r w:rsidR="00E52C9C">
        <w:rPr>
          <w:rFonts w:ascii="Times New Roman" w:hAnsi="Times New Roman" w:cs="Times New Roman"/>
          <w:bCs/>
          <w:i/>
          <w:color w:val="943634" w:themeColor="accent2" w:themeShade="BF"/>
          <w:sz w:val="24"/>
          <w:szCs w:val="24"/>
        </w:rPr>
        <w:t xml:space="preserve"> will be the Faculty Director</w:t>
      </w:r>
      <w:r w:rsidR="00FE3D8B">
        <w:rPr>
          <w:rFonts w:ascii="Times New Roman" w:hAnsi="Times New Roman" w:cs="Times New Roman"/>
          <w:bCs/>
          <w:i/>
          <w:color w:val="943634" w:themeColor="accent2" w:themeShade="BF"/>
          <w:sz w:val="24"/>
          <w:szCs w:val="24"/>
        </w:rPr>
        <w:t>. We still need to hire a Program Coordinator.</w:t>
      </w:r>
    </w:p>
    <w:p w:rsidR="00DD0FB3" w:rsidRPr="00FF64B4" w:rsidRDefault="00DD0FB3" w:rsidP="00FF64B4">
      <w:pPr>
        <w:widowControl w:val="0"/>
        <w:autoSpaceDE w:val="0"/>
        <w:autoSpaceDN w:val="0"/>
        <w:adjustRightInd w:val="0"/>
        <w:spacing w:before="2" w:after="2"/>
        <w:rPr>
          <w:rFonts w:ascii="Times New Roman" w:hAnsi="Times New Roman" w:cs="Times New Roman"/>
          <w:bCs/>
          <w:i/>
          <w:color w:val="943634" w:themeColor="accent2" w:themeShade="BF"/>
        </w:rPr>
      </w:pPr>
    </w:p>
    <w:p w:rsidR="0078594E" w:rsidRPr="00C30B30" w:rsidRDefault="0078594E" w:rsidP="00443C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</w:p>
    <w:p w:rsidR="0078594E" w:rsidRPr="00C30B30" w:rsidRDefault="0078594E" w:rsidP="00443C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</w:p>
    <w:p w:rsidR="0078594E" w:rsidRPr="00C30B30" w:rsidRDefault="0078594E" w:rsidP="00443C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</w:p>
    <w:p w:rsidR="0078594E" w:rsidRPr="00D83763" w:rsidRDefault="0078594E" w:rsidP="00443C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</w:p>
    <w:p w:rsidR="0078594E" w:rsidRPr="00D83763" w:rsidRDefault="0078594E" w:rsidP="00443C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</w:p>
    <w:p w:rsidR="0078594E" w:rsidRPr="00D83763" w:rsidRDefault="0078594E" w:rsidP="00443C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</w:p>
    <w:p w:rsidR="0078594E" w:rsidRPr="00D83763" w:rsidRDefault="0078594E" w:rsidP="00443C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</w:p>
    <w:p w:rsidR="0078594E" w:rsidRPr="00D83763" w:rsidRDefault="0078594E" w:rsidP="00443C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</w:p>
    <w:p w:rsidR="009A1AE1" w:rsidRPr="00D83763" w:rsidRDefault="009A1AE1" w:rsidP="00443C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</w:p>
    <w:p w:rsidR="00BD13D9" w:rsidRDefault="00BD13D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7B570C" w:rsidRPr="00D83763" w:rsidRDefault="00443C4F" w:rsidP="00D760E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D83763">
        <w:rPr>
          <w:rFonts w:ascii="Times New Roman" w:hAnsi="Times New Roman" w:cs="Times New Roman"/>
          <w:b/>
          <w:bCs/>
        </w:rPr>
        <w:t xml:space="preserve">Next Meeting: </w:t>
      </w:r>
      <w:r w:rsidR="00367C9B" w:rsidRPr="00D83763">
        <w:rPr>
          <w:rFonts w:ascii="Times New Roman" w:hAnsi="Times New Roman" w:cs="Times New Roman"/>
          <w:b/>
          <w:bCs/>
        </w:rPr>
        <w:t>October 3</w:t>
      </w:r>
      <w:r w:rsidR="00367C9B" w:rsidRPr="00D83763">
        <w:rPr>
          <w:rFonts w:ascii="Times New Roman" w:hAnsi="Times New Roman" w:cs="Times New Roman"/>
          <w:b/>
          <w:bCs/>
          <w:vertAlign w:val="superscript"/>
        </w:rPr>
        <w:t>rd</w:t>
      </w:r>
      <w:r w:rsidR="00367C9B" w:rsidRPr="00D83763">
        <w:rPr>
          <w:rFonts w:ascii="Times New Roman" w:hAnsi="Times New Roman" w:cs="Times New Roman"/>
          <w:b/>
          <w:bCs/>
        </w:rPr>
        <w:t>, 11</w:t>
      </w:r>
      <w:r w:rsidR="00894724" w:rsidRPr="00D83763">
        <w:rPr>
          <w:rFonts w:ascii="Times New Roman" w:hAnsi="Times New Roman" w:cs="Times New Roman"/>
          <w:b/>
          <w:bCs/>
        </w:rPr>
        <w:t>-1, Location: TBD</w:t>
      </w:r>
    </w:p>
    <w:p w:rsidR="007B570C" w:rsidRPr="00D83763" w:rsidRDefault="007B570C" w:rsidP="001D45B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D2358A" w:rsidRPr="00D83763" w:rsidRDefault="00D2358A" w:rsidP="002A6AEB">
      <w:pPr>
        <w:spacing w:after="2" w:line="276" w:lineRule="auto"/>
        <w:rPr>
          <w:rFonts w:ascii="Times New Roman" w:hAnsi="Times New Roman" w:cs="Times New Roman"/>
          <w:color w:val="000000"/>
        </w:rPr>
      </w:pPr>
      <w:r w:rsidRPr="00D83763">
        <w:rPr>
          <w:rFonts w:ascii="Times New Roman" w:hAnsi="Times New Roman" w:cs="Times New Roman"/>
          <w:b/>
          <w:color w:val="000000"/>
        </w:rPr>
        <w:t>New Structure</w:t>
      </w:r>
      <w:r w:rsidRPr="00D83763">
        <w:rPr>
          <w:rFonts w:ascii="Times New Roman" w:hAnsi="Times New Roman" w:cs="Times New Roman"/>
          <w:color w:val="000000"/>
        </w:rPr>
        <w:t>:</w:t>
      </w:r>
    </w:p>
    <w:p w:rsidR="00D2358A" w:rsidRPr="00D83763" w:rsidRDefault="00D95C93" w:rsidP="00D20F28">
      <w:pPr>
        <w:pStyle w:val="ListParagraph"/>
        <w:numPr>
          <w:ilvl w:val="0"/>
          <w:numId w:val="20"/>
        </w:numPr>
        <w:spacing w:beforeLines="0" w:afterLines="0"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3763">
        <w:rPr>
          <w:rFonts w:ascii="Times New Roman" w:hAnsi="Times New Roman" w:cs="Times New Roman"/>
          <w:color w:val="000000"/>
          <w:sz w:val="24"/>
          <w:szCs w:val="24"/>
          <w:u w:val="single"/>
        </w:rPr>
        <w:t>Co-chairs</w:t>
      </w:r>
      <w:r w:rsidR="00367C9B" w:rsidRPr="00D83763">
        <w:rPr>
          <w:rFonts w:ascii="Times New Roman" w:hAnsi="Times New Roman" w:cs="Times New Roman"/>
          <w:color w:val="000000"/>
          <w:sz w:val="24"/>
          <w:szCs w:val="24"/>
        </w:rPr>
        <w:t>: Fall</w:t>
      </w:r>
      <w:r w:rsidR="00D2358A" w:rsidRPr="00D83763">
        <w:rPr>
          <w:rFonts w:ascii="Times New Roman" w:hAnsi="Times New Roman" w:cs="Times New Roman"/>
          <w:color w:val="000000"/>
          <w:sz w:val="24"/>
          <w:szCs w:val="24"/>
        </w:rPr>
        <w:t xml:space="preserve"> Term (Rotating per term)</w:t>
      </w:r>
    </w:p>
    <w:p w:rsidR="00D2358A" w:rsidRPr="00D83763" w:rsidRDefault="0008262E" w:rsidP="00D20F28">
      <w:pPr>
        <w:pStyle w:val="ListParagraph"/>
        <w:numPr>
          <w:ilvl w:val="1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376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Incoming</w:t>
      </w:r>
      <w:proofErr w:type="gramStart"/>
      <w:r w:rsidRPr="00D8376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: </w:t>
      </w:r>
      <w:r w:rsidR="00CB7FFB" w:rsidRPr="00D8376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??</w:t>
      </w:r>
      <w:proofErr w:type="gramEnd"/>
    </w:p>
    <w:p w:rsidR="00D2358A" w:rsidRPr="00D83763" w:rsidRDefault="00D2358A" w:rsidP="00D20F28">
      <w:pPr>
        <w:pStyle w:val="ListParagraph"/>
        <w:numPr>
          <w:ilvl w:val="1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3763">
        <w:rPr>
          <w:rFonts w:ascii="Times New Roman" w:hAnsi="Times New Roman" w:cs="Times New Roman"/>
          <w:color w:val="000000"/>
          <w:sz w:val="24"/>
          <w:szCs w:val="24"/>
        </w:rPr>
        <w:t xml:space="preserve">Outgoing: </w:t>
      </w:r>
      <w:r w:rsidR="00CB7FFB" w:rsidRPr="00D83763">
        <w:rPr>
          <w:rFonts w:ascii="Times New Roman" w:hAnsi="Times New Roman" w:cs="Times New Roman"/>
          <w:color w:val="000000"/>
          <w:sz w:val="24"/>
          <w:szCs w:val="24"/>
        </w:rPr>
        <w:t>Sandra Castro</w:t>
      </w:r>
      <w:r w:rsidR="00A6006D" w:rsidRPr="00D83763">
        <w:rPr>
          <w:rFonts w:ascii="Times New Roman" w:hAnsi="Times New Roman" w:cs="Times New Roman"/>
          <w:color w:val="000000"/>
          <w:sz w:val="24"/>
          <w:szCs w:val="24"/>
        </w:rPr>
        <w:t xml:space="preserve"> (Creates agenda)</w:t>
      </w:r>
    </w:p>
    <w:p w:rsidR="00D2358A" w:rsidRPr="00D83763" w:rsidRDefault="00D95C93" w:rsidP="00D20F28">
      <w:pPr>
        <w:pStyle w:val="ListParagraph"/>
        <w:numPr>
          <w:ilvl w:val="2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3763">
        <w:rPr>
          <w:rFonts w:ascii="Times New Roman" w:hAnsi="Times New Roman" w:cs="Times New Roman"/>
          <w:color w:val="000000"/>
          <w:sz w:val="24"/>
          <w:szCs w:val="24"/>
        </w:rPr>
        <w:t>Agenda/</w:t>
      </w:r>
      <w:r w:rsidR="00D2358A" w:rsidRPr="00D83763">
        <w:rPr>
          <w:rFonts w:ascii="Times New Roman" w:hAnsi="Times New Roman" w:cs="Times New Roman"/>
          <w:color w:val="000000"/>
          <w:sz w:val="24"/>
          <w:szCs w:val="24"/>
        </w:rPr>
        <w:t>Notes distributed via email to LSG</w:t>
      </w:r>
    </w:p>
    <w:p w:rsidR="00A17511" w:rsidRPr="00D83763" w:rsidRDefault="00A17511" w:rsidP="00D20F28">
      <w:pPr>
        <w:pStyle w:val="ListParagraph"/>
        <w:numPr>
          <w:ilvl w:val="3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376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Note</w:t>
      </w:r>
      <w:r w:rsidR="00480171" w:rsidRPr="00D8376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-</w:t>
      </w:r>
      <w:r w:rsidR="00A6006D" w:rsidRPr="00D8376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takers</w:t>
      </w:r>
      <w:proofErr w:type="gramStart"/>
      <w:r w:rsidR="00A6006D" w:rsidRPr="00D8376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: ??</w:t>
      </w:r>
      <w:proofErr w:type="gramEnd"/>
    </w:p>
    <w:p w:rsidR="00D2358A" w:rsidRPr="00D83763" w:rsidRDefault="00D2358A" w:rsidP="00D20F28">
      <w:pPr>
        <w:pStyle w:val="ListParagraph"/>
        <w:numPr>
          <w:ilvl w:val="2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3763">
        <w:rPr>
          <w:rFonts w:ascii="Times New Roman" w:hAnsi="Times New Roman" w:cs="Times New Roman"/>
          <w:color w:val="000000"/>
          <w:sz w:val="24"/>
          <w:szCs w:val="24"/>
        </w:rPr>
        <w:t>OneDrive (to active LSG members w/UO email)</w:t>
      </w:r>
    </w:p>
    <w:p w:rsidR="00D2358A" w:rsidRPr="00D83763" w:rsidRDefault="00D2358A" w:rsidP="00D20F28">
      <w:pPr>
        <w:pStyle w:val="ListParagraph"/>
        <w:numPr>
          <w:ilvl w:val="0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D83763">
        <w:rPr>
          <w:rFonts w:ascii="Times New Roman" w:hAnsi="Times New Roman" w:cs="Times New Roman"/>
          <w:color w:val="000000"/>
          <w:sz w:val="24"/>
          <w:szCs w:val="24"/>
          <w:u w:val="single"/>
        </w:rPr>
        <w:t>Communications Committee</w:t>
      </w:r>
    </w:p>
    <w:p w:rsidR="00D2358A" w:rsidRPr="00D83763" w:rsidRDefault="00D2358A" w:rsidP="00D20F28">
      <w:pPr>
        <w:pStyle w:val="ListParagraph"/>
        <w:numPr>
          <w:ilvl w:val="1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3763">
        <w:rPr>
          <w:rFonts w:ascii="Times New Roman" w:hAnsi="Times New Roman" w:cs="Times New Roman"/>
          <w:color w:val="000000"/>
          <w:sz w:val="24"/>
          <w:szCs w:val="24"/>
        </w:rPr>
        <w:t>Meeting summary to Website/blog</w:t>
      </w:r>
      <w:r w:rsidR="009704C0" w:rsidRPr="00D8376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9" w:history="1">
        <w:r w:rsidR="009704C0" w:rsidRPr="00D83763">
          <w:rPr>
            <w:rFonts w:ascii="Times New Roman" w:hAnsi="Times New Roman" w:cs="Times New Roman"/>
            <w:color w:val="800080"/>
            <w:sz w:val="24"/>
            <w:szCs w:val="24"/>
            <w:u w:val="single"/>
          </w:rPr>
          <w:t>https://blogs.uoregon.edu/latinxstrategygroup/</w:t>
        </w:r>
      </w:hyperlink>
    </w:p>
    <w:p w:rsidR="00D2358A" w:rsidRPr="00D83763" w:rsidRDefault="00D2358A" w:rsidP="00D20F28">
      <w:pPr>
        <w:pStyle w:val="ListParagraph"/>
        <w:numPr>
          <w:ilvl w:val="1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3763">
        <w:rPr>
          <w:rFonts w:ascii="Times New Roman" w:hAnsi="Times New Roman" w:cs="Times New Roman"/>
          <w:color w:val="000000"/>
          <w:sz w:val="24"/>
          <w:szCs w:val="24"/>
        </w:rPr>
        <w:t>Announcements to Website/blog</w:t>
      </w:r>
    </w:p>
    <w:p w:rsidR="009704C0" w:rsidRPr="00D83763" w:rsidRDefault="009704C0" w:rsidP="00D20F28">
      <w:pPr>
        <w:pStyle w:val="ListParagraph"/>
        <w:numPr>
          <w:ilvl w:val="1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376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Ed Wolf and Olga </w:t>
      </w:r>
      <w:proofErr w:type="gramStart"/>
      <w:r w:rsidRPr="00D8376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Sanchez</w:t>
      </w:r>
      <w:r w:rsidR="00BC10D6" w:rsidRPr="00D8376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??</w:t>
      </w:r>
      <w:proofErr w:type="gramEnd"/>
    </w:p>
    <w:p w:rsidR="00D2358A" w:rsidRPr="00D83763" w:rsidRDefault="00D2358A" w:rsidP="00D20F28">
      <w:pPr>
        <w:pStyle w:val="ListParagraph"/>
        <w:numPr>
          <w:ilvl w:val="0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3763">
        <w:rPr>
          <w:rFonts w:ascii="Times New Roman" w:hAnsi="Times New Roman" w:cs="Times New Roman"/>
          <w:color w:val="000000"/>
          <w:sz w:val="24"/>
          <w:szCs w:val="24"/>
          <w:u w:val="single"/>
        </w:rPr>
        <w:t>Committees</w:t>
      </w:r>
      <w:r w:rsidRPr="00D8376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2358A" w:rsidRPr="00D83763" w:rsidRDefault="00D2358A" w:rsidP="00D20F28">
      <w:pPr>
        <w:pStyle w:val="ListParagraph"/>
        <w:numPr>
          <w:ilvl w:val="1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3763">
        <w:rPr>
          <w:rFonts w:ascii="Times New Roman" w:hAnsi="Times New Roman" w:cs="Times New Roman"/>
          <w:color w:val="000000"/>
          <w:sz w:val="24"/>
          <w:szCs w:val="24"/>
        </w:rPr>
        <w:t xml:space="preserve">Cultural Events (Cultural Center? Lunes </w:t>
      </w:r>
      <w:proofErr w:type="spellStart"/>
      <w:r w:rsidRPr="00D83763">
        <w:rPr>
          <w:rFonts w:ascii="Times New Roman" w:hAnsi="Times New Roman" w:cs="Times New Roman"/>
          <w:color w:val="000000"/>
          <w:sz w:val="24"/>
          <w:szCs w:val="24"/>
        </w:rPr>
        <w:t>Latinx</w:t>
      </w:r>
      <w:proofErr w:type="spellEnd"/>
      <w:r w:rsidRPr="00D83763">
        <w:rPr>
          <w:rFonts w:ascii="Times New Roman" w:hAnsi="Times New Roman" w:cs="Times New Roman"/>
          <w:color w:val="000000"/>
          <w:sz w:val="24"/>
          <w:szCs w:val="24"/>
        </w:rPr>
        <w:t>?)</w:t>
      </w:r>
    </w:p>
    <w:p w:rsidR="00D2358A" w:rsidRPr="00D83763" w:rsidRDefault="00D2358A" w:rsidP="00D20F28">
      <w:pPr>
        <w:pStyle w:val="ListParagraph"/>
        <w:numPr>
          <w:ilvl w:val="1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3763">
        <w:rPr>
          <w:rFonts w:ascii="Times New Roman" w:hAnsi="Times New Roman" w:cs="Times New Roman"/>
          <w:color w:val="000000"/>
          <w:sz w:val="24"/>
          <w:szCs w:val="24"/>
        </w:rPr>
        <w:t xml:space="preserve">Student Retention (ARC, </w:t>
      </w:r>
      <w:proofErr w:type="spellStart"/>
      <w:r w:rsidRPr="00D83763">
        <w:rPr>
          <w:rFonts w:ascii="Times New Roman" w:hAnsi="Times New Roman" w:cs="Times New Roman"/>
          <w:color w:val="000000"/>
          <w:sz w:val="24"/>
          <w:szCs w:val="24"/>
        </w:rPr>
        <w:t>Tarea</w:t>
      </w:r>
      <w:proofErr w:type="spellEnd"/>
      <w:r w:rsidRPr="00D83763">
        <w:rPr>
          <w:rFonts w:ascii="Times New Roman" w:hAnsi="Times New Roman" w:cs="Times New Roman"/>
          <w:color w:val="000000"/>
          <w:sz w:val="24"/>
          <w:szCs w:val="24"/>
        </w:rPr>
        <w:t xml:space="preserve"> Time, Scholarships)</w:t>
      </w:r>
    </w:p>
    <w:p w:rsidR="00D2358A" w:rsidRPr="00D83763" w:rsidRDefault="00D2358A" w:rsidP="00D20F28">
      <w:pPr>
        <w:pStyle w:val="ListParagraph"/>
        <w:numPr>
          <w:ilvl w:val="1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3763">
        <w:rPr>
          <w:rFonts w:ascii="Times New Roman" w:hAnsi="Times New Roman" w:cs="Times New Roman"/>
          <w:color w:val="000000"/>
          <w:sz w:val="24"/>
          <w:szCs w:val="24"/>
        </w:rPr>
        <w:t>Research (Grants)</w:t>
      </w:r>
    </w:p>
    <w:p w:rsidR="00D2358A" w:rsidRPr="00D83763" w:rsidRDefault="00D2358A" w:rsidP="00D20F28">
      <w:pPr>
        <w:pStyle w:val="ListParagraph"/>
        <w:numPr>
          <w:ilvl w:val="1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3763">
        <w:rPr>
          <w:rFonts w:ascii="Times New Roman" w:hAnsi="Times New Roman" w:cs="Times New Roman"/>
          <w:color w:val="000000"/>
          <w:sz w:val="24"/>
          <w:szCs w:val="24"/>
        </w:rPr>
        <w:t>Faculty Retention (Build relationships w/ UO &amp; LCC)</w:t>
      </w:r>
    </w:p>
    <w:p w:rsidR="009704C0" w:rsidRPr="00D83763" w:rsidRDefault="001854CA" w:rsidP="002A6AEB">
      <w:pPr>
        <w:widowControl w:val="0"/>
        <w:tabs>
          <w:tab w:val="left" w:pos="3275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D83763">
        <w:rPr>
          <w:rFonts w:ascii="Times New Roman" w:hAnsi="Times New Roman" w:cs="Times New Roman"/>
          <w:b/>
        </w:rPr>
        <w:t>LSG Goals</w:t>
      </w:r>
      <w:r w:rsidR="009704C0" w:rsidRPr="00D83763">
        <w:rPr>
          <w:rFonts w:ascii="Times New Roman" w:hAnsi="Times New Roman" w:cs="Times New Roman"/>
        </w:rPr>
        <w:t>:</w:t>
      </w:r>
    </w:p>
    <w:p w:rsidR="009704C0" w:rsidRPr="00D83763" w:rsidRDefault="009704C0" w:rsidP="002A6AEB">
      <w:pPr>
        <w:pStyle w:val="ListParagraph"/>
        <w:widowControl w:val="0"/>
        <w:numPr>
          <w:ilvl w:val="0"/>
          <w:numId w:val="12"/>
        </w:numPr>
        <w:tabs>
          <w:tab w:val="left" w:pos="3275"/>
        </w:tabs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 w:rsidRPr="00D83763">
        <w:rPr>
          <w:rFonts w:ascii="Times New Roman" w:hAnsi="Times New Roman" w:cs="Times New Roman"/>
          <w:sz w:val="24"/>
          <w:szCs w:val="24"/>
          <w:u w:val="single"/>
        </w:rPr>
        <w:t>Short Term</w:t>
      </w:r>
      <w:r w:rsidRPr="00D83763">
        <w:rPr>
          <w:rFonts w:ascii="Times New Roman" w:hAnsi="Times New Roman" w:cs="Times New Roman"/>
          <w:sz w:val="24"/>
          <w:szCs w:val="24"/>
        </w:rPr>
        <w:t xml:space="preserve">: Help institutionalize </w:t>
      </w:r>
      <w:proofErr w:type="spellStart"/>
      <w:r w:rsidRPr="00D83763">
        <w:rPr>
          <w:rFonts w:ascii="Times New Roman" w:hAnsi="Times New Roman" w:cs="Times New Roman"/>
          <w:sz w:val="24"/>
          <w:szCs w:val="24"/>
        </w:rPr>
        <w:t>Tarea</w:t>
      </w:r>
      <w:proofErr w:type="spellEnd"/>
      <w:r w:rsidRPr="00D83763">
        <w:rPr>
          <w:rFonts w:ascii="Times New Roman" w:hAnsi="Times New Roman" w:cs="Times New Roman"/>
          <w:sz w:val="24"/>
          <w:szCs w:val="24"/>
        </w:rPr>
        <w:t xml:space="preserve"> Time; increase relationship with UO Faculty. Create better relationships with LCC faculty/staff.</w:t>
      </w:r>
    </w:p>
    <w:p w:rsidR="009704C0" w:rsidRPr="00D83763" w:rsidRDefault="009704C0" w:rsidP="002A6AEB">
      <w:pPr>
        <w:pStyle w:val="ListParagraph"/>
        <w:widowControl w:val="0"/>
        <w:numPr>
          <w:ilvl w:val="0"/>
          <w:numId w:val="12"/>
        </w:numPr>
        <w:tabs>
          <w:tab w:val="left" w:pos="3275"/>
        </w:tabs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 w:rsidRPr="00D83763">
        <w:rPr>
          <w:rFonts w:ascii="Times New Roman" w:hAnsi="Times New Roman" w:cs="Times New Roman"/>
          <w:sz w:val="24"/>
          <w:szCs w:val="24"/>
          <w:u w:val="single"/>
        </w:rPr>
        <w:t>Long Term</w:t>
      </w:r>
      <w:r w:rsidRPr="00D83763">
        <w:rPr>
          <w:rFonts w:ascii="Times New Roman" w:hAnsi="Times New Roman" w:cs="Times New Roman"/>
          <w:sz w:val="24"/>
          <w:szCs w:val="24"/>
        </w:rPr>
        <w:t xml:space="preserve">: Create a Cultural Center, Scholarships, and </w:t>
      </w:r>
      <w:proofErr w:type="spellStart"/>
      <w:r w:rsidRPr="00D83763">
        <w:rPr>
          <w:rFonts w:ascii="Times New Roman" w:hAnsi="Times New Roman" w:cs="Times New Roman"/>
          <w:sz w:val="24"/>
          <w:szCs w:val="24"/>
        </w:rPr>
        <w:t>Latinx</w:t>
      </w:r>
      <w:proofErr w:type="spellEnd"/>
      <w:r w:rsidRPr="00D83763">
        <w:rPr>
          <w:rFonts w:ascii="Times New Roman" w:hAnsi="Times New Roman" w:cs="Times New Roman"/>
          <w:sz w:val="24"/>
          <w:szCs w:val="24"/>
        </w:rPr>
        <w:t xml:space="preserve"> ARC.</w:t>
      </w:r>
    </w:p>
    <w:p w:rsidR="00E45F6A" w:rsidRPr="00D83763" w:rsidRDefault="00E45F6A" w:rsidP="00E45F6A">
      <w:pPr>
        <w:widowControl w:val="0"/>
        <w:tabs>
          <w:tab w:val="left" w:pos="3275"/>
        </w:tabs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</w:rPr>
      </w:pPr>
    </w:p>
    <w:p w:rsidR="00E45F6A" w:rsidRPr="00D83763" w:rsidRDefault="00E45F6A" w:rsidP="00E45F6A">
      <w:pPr>
        <w:widowControl w:val="0"/>
        <w:tabs>
          <w:tab w:val="left" w:pos="3275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D83763">
        <w:rPr>
          <w:rFonts w:ascii="Times New Roman" w:hAnsi="Times New Roman" w:cs="Times New Roman"/>
          <w:b/>
        </w:rPr>
        <w:t>LSG Sponsorship Funding</w:t>
      </w:r>
      <w:r w:rsidRPr="00D83763">
        <w:rPr>
          <w:rFonts w:ascii="Times New Roman" w:hAnsi="Times New Roman" w:cs="Times New Roman"/>
        </w:rPr>
        <w:t>:</w:t>
      </w:r>
    </w:p>
    <w:p w:rsidR="00D8413A" w:rsidRPr="00D83763" w:rsidRDefault="003C384B" w:rsidP="00D8413A">
      <w:pPr>
        <w:pStyle w:val="ListParagraph"/>
        <w:numPr>
          <w:ilvl w:val="0"/>
          <w:numId w:val="12"/>
        </w:numPr>
        <w:spacing w:before="2" w:after="2"/>
        <w:rPr>
          <w:rFonts w:ascii="Times New Roman" w:hAnsi="Times New Roman" w:cs="Times New Roman"/>
          <w:sz w:val="24"/>
          <w:szCs w:val="24"/>
        </w:rPr>
      </w:pPr>
      <w:hyperlink r:id="rId10" w:tgtFrame="_blank" w:history="1">
        <w:r w:rsidR="00D8413A" w:rsidRPr="00D83763">
          <w:rPr>
            <w:rStyle w:val="Hyperlink"/>
            <w:rFonts w:ascii="Times New Roman" w:hAnsi="Times New Roman" w:cs="Times New Roman"/>
            <w:sz w:val="24"/>
            <w:szCs w:val="24"/>
          </w:rPr>
          <w:t>LSG Funding Request Link</w:t>
        </w:r>
      </w:hyperlink>
    </w:p>
    <w:p w:rsidR="00562914" w:rsidRPr="00D83763" w:rsidRDefault="003C384B" w:rsidP="00443C4F">
      <w:pPr>
        <w:pStyle w:val="ListParagraph"/>
        <w:numPr>
          <w:ilvl w:val="0"/>
          <w:numId w:val="12"/>
        </w:numPr>
        <w:spacing w:before="2" w:after="2"/>
        <w:rPr>
          <w:rFonts w:ascii="Times New Roman" w:hAnsi="Times New Roman" w:cs="Times New Roman"/>
          <w:sz w:val="24"/>
          <w:szCs w:val="24"/>
        </w:rPr>
      </w:pPr>
      <w:hyperlink r:id="rId11" w:tgtFrame="_blank" w:history="1">
        <w:r w:rsidR="00D8413A" w:rsidRPr="00D83763">
          <w:rPr>
            <w:rStyle w:val="Hyperlink"/>
            <w:rFonts w:ascii="Times New Roman" w:hAnsi="Times New Roman" w:cs="Times New Roman"/>
            <w:sz w:val="24"/>
            <w:szCs w:val="24"/>
          </w:rPr>
          <w:t>LSG Funds Assessment Survey</w:t>
        </w:r>
      </w:hyperlink>
    </w:p>
    <w:sectPr w:rsidR="00562914" w:rsidRPr="00D83763" w:rsidSect="0034030B">
      <w:pgSz w:w="12240" w:h="15840"/>
      <w:pgMar w:top="720" w:right="1800" w:bottom="90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24B6B4D"/>
    <w:multiLevelType w:val="hybridMultilevel"/>
    <w:tmpl w:val="ADA8B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63FCC"/>
    <w:multiLevelType w:val="hybridMultilevel"/>
    <w:tmpl w:val="75745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E15F9D"/>
    <w:multiLevelType w:val="hybridMultilevel"/>
    <w:tmpl w:val="9DC63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907644"/>
    <w:multiLevelType w:val="hybridMultilevel"/>
    <w:tmpl w:val="2B025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56106E"/>
    <w:multiLevelType w:val="hybridMultilevel"/>
    <w:tmpl w:val="DEAE3600"/>
    <w:lvl w:ilvl="0" w:tplc="F87660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764FBD"/>
    <w:multiLevelType w:val="hybridMultilevel"/>
    <w:tmpl w:val="AC0CB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36258"/>
    <w:multiLevelType w:val="hybridMultilevel"/>
    <w:tmpl w:val="4BDA65D6"/>
    <w:lvl w:ilvl="0" w:tplc="F3243D90">
      <w:numFmt w:val="bullet"/>
      <w:lvlText w:val=""/>
      <w:lvlJc w:val="left"/>
      <w:pPr>
        <w:ind w:left="1080" w:hanging="360"/>
      </w:pPr>
      <w:rPr>
        <w:rFonts w:ascii="Symbol" w:eastAsiaTheme="minorHAnsi" w:hAnsi="Symbol" w:cs="Helvetic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37908F9"/>
    <w:multiLevelType w:val="hybridMultilevel"/>
    <w:tmpl w:val="CBCCE81A"/>
    <w:lvl w:ilvl="0" w:tplc="421A4524">
      <w:numFmt w:val="bullet"/>
      <w:lvlText w:val=""/>
      <w:lvlJc w:val="left"/>
      <w:pPr>
        <w:ind w:left="1080" w:hanging="360"/>
      </w:pPr>
      <w:rPr>
        <w:rFonts w:ascii="Symbol" w:eastAsiaTheme="minorHAnsi" w:hAnsi="Symbol" w:cs="Helvetica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5A7C4E"/>
    <w:multiLevelType w:val="hybridMultilevel"/>
    <w:tmpl w:val="18F25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659EC"/>
    <w:multiLevelType w:val="hybridMultilevel"/>
    <w:tmpl w:val="F0B03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E4C62"/>
    <w:multiLevelType w:val="hybridMultilevel"/>
    <w:tmpl w:val="FF6ED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847793"/>
    <w:multiLevelType w:val="hybridMultilevel"/>
    <w:tmpl w:val="F69A0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F4139"/>
    <w:multiLevelType w:val="hybridMultilevel"/>
    <w:tmpl w:val="B35A2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6674AB"/>
    <w:multiLevelType w:val="hybridMultilevel"/>
    <w:tmpl w:val="0674D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A021CB"/>
    <w:multiLevelType w:val="hybridMultilevel"/>
    <w:tmpl w:val="57246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3D5897"/>
    <w:multiLevelType w:val="hybridMultilevel"/>
    <w:tmpl w:val="E9562D86"/>
    <w:lvl w:ilvl="0" w:tplc="C52A8244">
      <w:numFmt w:val="bullet"/>
      <w:lvlText w:val=""/>
      <w:lvlJc w:val="left"/>
      <w:pPr>
        <w:ind w:left="2160" w:hanging="360"/>
      </w:pPr>
      <w:rPr>
        <w:rFonts w:ascii="Symbol" w:eastAsiaTheme="minorHAnsi" w:hAnsi="Symbol" w:cs="Helvetica" w:hint="default"/>
        <w:i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2"/>
  </w:num>
  <w:num w:numId="9">
    <w:abstractNumId w:val="14"/>
  </w:num>
  <w:num w:numId="10">
    <w:abstractNumId w:val="13"/>
  </w:num>
  <w:num w:numId="11">
    <w:abstractNumId w:val="17"/>
  </w:num>
  <w:num w:numId="12">
    <w:abstractNumId w:val="16"/>
  </w:num>
  <w:num w:numId="13">
    <w:abstractNumId w:val="18"/>
  </w:num>
  <w:num w:numId="14">
    <w:abstractNumId w:val="11"/>
  </w:num>
  <w:num w:numId="15">
    <w:abstractNumId w:val="19"/>
  </w:num>
  <w:num w:numId="16">
    <w:abstractNumId w:val="20"/>
  </w:num>
  <w:num w:numId="17">
    <w:abstractNumId w:val="10"/>
  </w:num>
  <w:num w:numId="18">
    <w:abstractNumId w:val="21"/>
  </w:num>
  <w:num w:numId="19">
    <w:abstractNumId w:val="7"/>
  </w:num>
  <w:num w:numId="20">
    <w:abstractNumId w:val="15"/>
  </w:num>
  <w:num w:numId="21">
    <w:abstractNumId w:val="12"/>
  </w:num>
  <w:num w:numId="22">
    <w:abstractNumId w:val="8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30B"/>
    <w:rsid w:val="00002400"/>
    <w:rsid w:val="00013827"/>
    <w:rsid w:val="00015061"/>
    <w:rsid w:val="00042BC3"/>
    <w:rsid w:val="00043467"/>
    <w:rsid w:val="00047110"/>
    <w:rsid w:val="00075EB7"/>
    <w:rsid w:val="00081BDB"/>
    <w:rsid w:val="0008262E"/>
    <w:rsid w:val="00083B93"/>
    <w:rsid w:val="000874F5"/>
    <w:rsid w:val="00090712"/>
    <w:rsid w:val="00096F43"/>
    <w:rsid w:val="000A0682"/>
    <w:rsid w:val="000A1F76"/>
    <w:rsid w:val="000B056B"/>
    <w:rsid w:val="000C40F4"/>
    <w:rsid w:val="000C4B34"/>
    <w:rsid w:val="001178FE"/>
    <w:rsid w:val="00125722"/>
    <w:rsid w:val="00132962"/>
    <w:rsid w:val="00133345"/>
    <w:rsid w:val="001367E9"/>
    <w:rsid w:val="001516E8"/>
    <w:rsid w:val="00164745"/>
    <w:rsid w:val="00167CF8"/>
    <w:rsid w:val="001854CA"/>
    <w:rsid w:val="00190265"/>
    <w:rsid w:val="0019126D"/>
    <w:rsid w:val="001B446E"/>
    <w:rsid w:val="001B780E"/>
    <w:rsid w:val="001C2861"/>
    <w:rsid w:val="001D45B4"/>
    <w:rsid w:val="001D55DD"/>
    <w:rsid w:val="001E3385"/>
    <w:rsid w:val="001F1ACE"/>
    <w:rsid w:val="00214C09"/>
    <w:rsid w:val="00223FF8"/>
    <w:rsid w:val="00230F4B"/>
    <w:rsid w:val="002422C5"/>
    <w:rsid w:val="0024593B"/>
    <w:rsid w:val="0029228B"/>
    <w:rsid w:val="002A0C1F"/>
    <w:rsid w:val="002A0D90"/>
    <w:rsid w:val="002A3381"/>
    <w:rsid w:val="002A4332"/>
    <w:rsid w:val="002A6AEB"/>
    <w:rsid w:val="002B08AB"/>
    <w:rsid w:val="002B7AC9"/>
    <w:rsid w:val="002C37FE"/>
    <w:rsid w:val="002E3159"/>
    <w:rsid w:val="002F163A"/>
    <w:rsid w:val="00302486"/>
    <w:rsid w:val="003131E5"/>
    <w:rsid w:val="00315A09"/>
    <w:rsid w:val="00321628"/>
    <w:rsid w:val="0033334C"/>
    <w:rsid w:val="00335C3F"/>
    <w:rsid w:val="0034030B"/>
    <w:rsid w:val="00353246"/>
    <w:rsid w:val="003542F2"/>
    <w:rsid w:val="00361776"/>
    <w:rsid w:val="00366391"/>
    <w:rsid w:val="00367C9B"/>
    <w:rsid w:val="00370A44"/>
    <w:rsid w:val="00373E2A"/>
    <w:rsid w:val="0038162B"/>
    <w:rsid w:val="003B3F48"/>
    <w:rsid w:val="003B6477"/>
    <w:rsid w:val="003C384B"/>
    <w:rsid w:val="003C471D"/>
    <w:rsid w:val="003C6955"/>
    <w:rsid w:val="003D5086"/>
    <w:rsid w:val="003F1E0A"/>
    <w:rsid w:val="004137EE"/>
    <w:rsid w:val="004220D0"/>
    <w:rsid w:val="00443C4F"/>
    <w:rsid w:val="004517D1"/>
    <w:rsid w:val="00456113"/>
    <w:rsid w:val="00470822"/>
    <w:rsid w:val="00480171"/>
    <w:rsid w:val="004B6742"/>
    <w:rsid w:val="004E1EA8"/>
    <w:rsid w:val="004E6A86"/>
    <w:rsid w:val="004F5CBB"/>
    <w:rsid w:val="004F5F74"/>
    <w:rsid w:val="00513C51"/>
    <w:rsid w:val="005204F0"/>
    <w:rsid w:val="00527B2A"/>
    <w:rsid w:val="005321F3"/>
    <w:rsid w:val="00534398"/>
    <w:rsid w:val="00534B8F"/>
    <w:rsid w:val="00541BC2"/>
    <w:rsid w:val="00544C68"/>
    <w:rsid w:val="00544D05"/>
    <w:rsid w:val="00562914"/>
    <w:rsid w:val="00567E4B"/>
    <w:rsid w:val="00572B87"/>
    <w:rsid w:val="00572F69"/>
    <w:rsid w:val="0058477E"/>
    <w:rsid w:val="005951CA"/>
    <w:rsid w:val="005A23C6"/>
    <w:rsid w:val="005C729C"/>
    <w:rsid w:val="005E2415"/>
    <w:rsid w:val="005E757F"/>
    <w:rsid w:val="006025BF"/>
    <w:rsid w:val="00617275"/>
    <w:rsid w:val="00623AC6"/>
    <w:rsid w:val="00627ADE"/>
    <w:rsid w:val="0063702C"/>
    <w:rsid w:val="00646079"/>
    <w:rsid w:val="00660746"/>
    <w:rsid w:val="00670350"/>
    <w:rsid w:val="00694780"/>
    <w:rsid w:val="006A4D60"/>
    <w:rsid w:val="006D1A47"/>
    <w:rsid w:val="006D2D6E"/>
    <w:rsid w:val="006E334A"/>
    <w:rsid w:val="006E442B"/>
    <w:rsid w:val="006E5525"/>
    <w:rsid w:val="006E597C"/>
    <w:rsid w:val="006F3642"/>
    <w:rsid w:val="00711F69"/>
    <w:rsid w:val="00723CCB"/>
    <w:rsid w:val="0072568D"/>
    <w:rsid w:val="00726674"/>
    <w:rsid w:val="00735AAF"/>
    <w:rsid w:val="0073655E"/>
    <w:rsid w:val="0076243F"/>
    <w:rsid w:val="007677E0"/>
    <w:rsid w:val="00775B2D"/>
    <w:rsid w:val="00775D40"/>
    <w:rsid w:val="00776D06"/>
    <w:rsid w:val="00777305"/>
    <w:rsid w:val="0078594E"/>
    <w:rsid w:val="007A027D"/>
    <w:rsid w:val="007B0A7B"/>
    <w:rsid w:val="007B0D41"/>
    <w:rsid w:val="007B16DE"/>
    <w:rsid w:val="007B570C"/>
    <w:rsid w:val="007B6B66"/>
    <w:rsid w:val="007C0600"/>
    <w:rsid w:val="007D74DF"/>
    <w:rsid w:val="007D7EFC"/>
    <w:rsid w:val="007F2CD5"/>
    <w:rsid w:val="0080787A"/>
    <w:rsid w:val="00816E5C"/>
    <w:rsid w:val="00826141"/>
    <w:rsid w:val="00837F44"/>
    <w:rsid w:val="00863F02"/>
    <w:rsid w:val="008861DA"/>
    <w:rsid w:val="00892863"/>
    <w:rsid w:val="00894724"/>
    <w:rsid w:val="008A2933"/>
    <w:rsid w:val="008A6F61"/>
    <w:rsid w:val="008A730F"/>
    <w:rsid w:val="008B35E5"/>
    <w:rsid w:val="008B7750"/>
    <w:rsid w:val="008D26D6"/>
    <w:rsid w:val="008D4B5E"/>
    <w:rsid w:val="008E3377"/>
    <w:rsid w:val="008F08EB"/>
    <w:rsid w:val="00901385"/>
    <w:rsid w:val="00902AC5"/>
    <w:rsid w:val="00951A00"/>
    <w:rsid w:val="00953756"/>
    <w:rsid w:val="00953AFD"/>
    <w:rsid w:val="009704C0"/>
    <w:rsid w:val="00970F4D"/>
    <w:rsid w:val="009842EB"/>
    <w:rsid w:val="00991A9E"/>
    <w:rsid w:val="009955CC"/>
    <w:rsid w:val="009A1AE1"/>
    <w:rsid w:val="009A6FF7"/>
    <w:rsid w:val="009B3D2D"/>
    <w:rsid w:val="009D67A1"/>
    <w:rsid w:val="009D77FD"/>
    <w:rsid w:val="00A17511"/>
    <w:rsid w:val="00A41FDA"/>
    <w:rsid w:val="00A44A03"/>
    <w:rsid w:val="00A52244"/>
    <w:rsid w:val="00A6006D"/>
    <w:rsid w:val="00A73B83"/>
    <w:rsid w:val="00A83273"/>
    <w:rsid w:val="00AD719E"/>
    <w:rsid w:val="00B00AC7"/>
    <w:rsid w:val="00B03F21"/>
    <w:rsid w:val="00B30A82"/>
    <w:rsid w:val="00B33A89"/>
    <w:rsid w:val="00B569D4"/>
    <w:rsid w:val="00B71BD9"/>
    <w:rsid w:val="00BA3EB3"/>
    <w:rsid w:val="00BA732B"/>
    <w:rsid w:val="00BC10D6"/>
    <w:rsid w:val="00BD13D9"/>
    <w:rsid w:val="00BD48D3"/>
    <w:rsid w:val="00BE6222"/>
    <w:rsid w:val="00BE6F9D"/>
    <w:rsid w:val="00C0489D"/>
    <w:rsid w:val="00C12530"/>
    <w:rsid w:val="00C140BA"/>
    <w:rsid w:val="00C271DA"/>
    <w:rsid w:val="00C30776"/>
    <w:rsid w:val="00C30B30"/>
    <w:rsid w:val="00C3430D"/>
    <w:rsid w:val="00C35C05"/>
    <w:rsid w:val="00C42D9A"/>
    <w:rsid w:val="00C42E01"/>
    <w:rsid w:val="00C453C5"/>
    <w:rsid w:val="00C455C2"/>
    <w:rsid w:val="00C45CAB"/>
    <w:rsid w:val="00C46B40"/>
    <w:rsid w:val="00C53F56"/>
    <w:rsid w:val="00C57BB0"/>
    <w:rsid w:val="00C7435B"/>
    <w:rsid w:val="00C81F8F"/>
    <w:rsid w:val="00C8626F"/>
    <w:rsid w:val="00CA6D96"/>
    <w:rsid w:val="00CB579D"/>
    <w:rsid w:val="00CB7FFB"/>
    <w:rsid w:val="00CC19C2"/>
    <w:rsid w:val="00CC59BF"/>
    <w:rsid w:val="00CD0BC0"/>
    <w:rsid w:val="00CD6884"/>
    <w:rsid w:val="00CE2BC2"/>
    <w:rsid w:val="00CE5EAC"/>
    <w:rsid w:val="00CF5858"/>
    <w:rsid w:val="00D055C3"/>
    <w:rsid w:val="00D10411"/>
    <w:rsid w:val="00D10BB7"/>
    <w:rsid w:val="00D20F28"/>
    <w:rsid w:val="00D2358A"/>
    <w:rsid w:val="00D35BB4"/>
    <w:rsid w:val="00D51143"/>
    <w:rsid w:val="00D70335"/>
    <w:rsid w:val="00D760E6"/>
    <w:rsid w:val="00D8042D"/>
    <w:rsid w:val="00D83763"/>
    <w:rsid w:val="00D8413A"/>
    <w:rsid w:val="00D9242F"/>
    <w:rsid w:val="00D95C93"/>
    <w:rsid w:val="00DB6243"/>
    <w:rsid w:val="00DC764D"/>
    <w:rsid w:val="00DD0FB3"/>
    <w:rsid w:val="00DD67BC"/>
    <w:rsid w:val="00DD6871"/>
    <w:rsid w:val="00DE1FC8"/>
    <w:rsid w:val="00DE3204"/>
    <w:rsid w:val="00DE76A3"/>
    <w:rsid w:val="00DF1D52"/>
    <w:rsid w:val="00E016F4"/>
    <w:rsid w:val="00E11772"/>
    <w:rsid w:val="00E1488B"/>
    <w:rsid w:val="00E17348"/>
    <w:rsid w:val="00E21FD8"/>
    <w:rsid w:val="00E220A5"/>
    <w:rsid w:val="00E318B5"/>
    <w:rsid w:val="00E43892"/>
    <w:rsid w:val="00E45F6A"/>
    <w:rsid w:val="00E51E03"/>
    <w:rsid w:val="00E527F6"/>
    <w:rsid w:val="00E52C9C"/>
    <w:rsid w:val="00E6052D"/>
    <w:rsid w:val="00E7274B"/>
    <w:rsid w:val="00EE358B"/>
    <w:rsid w:val="00EF3BDD"/>
    <w:rsid w:val="00F0076D"/>
    <w:rsid w:val="00F00C19"/>
    <w:rsid w:val="00F13344"/>
    <w:rsid w:val="00F22947"/>
    <w:rsid w:val="00F4421E"/>
    <w:rsid w:val="00F55A56"/>
    <w:rsid w:val="00F56D8E"/>
    <w:rsid w:val="00F66A73"/>
    <w:rsid w:val="00F74AFA"/>
    <w:rsid w:val="00F8523D"/>
    <w:rsid w:val="00F87DF8"/>
    <w:rsid w:val="00F90587"/>
    <w:rsid w:val="00F95408"/>
    <w:rsid w:val="00FD4F83"/>
    <w:rsid w:val="00FE30A2"/>
    <w:rsid w:val="00FE3D8B"/>
    <w:rsid w:val="00FE664C"/>
    <w:rsid w:val="00FF3E5D"/>
    <w:rsid w:val="00FF64B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78331"/>
  <w15:docId w15:val="{6BE1973E-B160-4BE4-87C9-303A47110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C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30B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34030B"/>
  </w:style>
  <w:style w:type="character" w:styleId="Hyperlink">
    <w:name w:val="Hyperlink"/>
    <w:basedOn w:val="DefaultParagraphFont"/>
    <w:uiPriority w:val="99"/>
    <w:unhideWhenUsed/>
    <w:rsid w:val="00F90587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46079"/>
    <w:pPr>
      <w:spacing w:after="0"/>
    </w:pPr>
    <w:rPr>
      <w:rFonts w:ascii="Calibri" w:hAnsi="Calibri" w:cs="Times New Roman"/>
      <w:color w:val="000000"/>
    </w:rPr>
  </w:style>
  <w:style w:type="character" w:customStyle="1" w:styleId="PlainTextChar">
    <w:name w:val="Plain Text Char"/>
    <w:basedOn w:val="DefaultParagraphFont"/>
    <w:link w:val="PlainText"/>
    <w:uiPriority w:val="99"/>
    <w:rsid w:val="00646079"/>
    <w:rPr>
      <w:rFonts w:ascii="Calibri" w:hAnsi="Calibri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01382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1C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1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nearts.org/fiesta-cultura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clusion.uoregon.edu/latinx-heritage-mont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44045.15C28E20" TargetMode="External"/><Relationship Id="rId11" Type="http://schemas.openxmlformats.org/officeDocument/2006/relationships/hyperlink" Target="https://oregon.qualtrics.com/jfe/form/SV_agap79JxODlXAmF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oregon.qualtrics.com/jfe/form/SV_eg5LuID8cwRJmq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logs.uoregon.edu/latinxstrategygrou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Oregon</Company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Fandino</dc:creator>
  <cp:keywords/>
  <cp:lastModifiedBy>Sandra Castro</cp:lastModifiedBy>
  <cp:revision>12</cp:revision>
  <cp:lastPrinted>2018-06-05T16:08:00Z</cp:lastPrinted>
  <dcterms:created xsi:type="dcterms:W3CDTF">2018-09-05T23:02:00Z</dcterms:created>
  <dcterms:modified xsi:type="dcterms:W3CDTF">2018-09-12T22:52:00Z</dcterms:modified>
</cp:coreProperties>
</file>