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F" w:rsidRPr="00D95C93" w:rsidRDefault="00353246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 w:rsidRPr="00D95C93">
        <w:rPr>
          <w:rFonts w:ascii="Times New Roman" w:hAnsi="Times New Roman" w:cs="Times New Roman"/>
          <w:b/>
        </w:rPr>
        <w:t xml:space="preserve">LSG Meeting </w:t>
      </w:r>
      <w:r w:rsidR="00C271DA">
        <w:rPr>
          <w:rFonts w:ascii="Times New Roman" w:hAnsi="Times New Roman" w:cs="Times New Roman"/>
          <w:b/>
        </w:rPr>
        <w:t>8</w:t>
      </w:r>
      <w:r w:rsidR="00043467" w:rsidRPr="00D95C93">
        <w:rPr>
          <w:rFonts w:ascii="Times New Roman" w:hAnsi="Times New Roman" w:cs="Times New Roman"/>
          <w:b/>
        </w:rPr>
        <w:t>/</w:t>
      </w:r>
      <w:r w:rsidR="002A0D90">
        <w:rPr>
          <w:rFonts w:ascii="Times New Roman" w:hAnsi="Times New Roman" w:cs="Times New Roman"/>
          <w:b/>
        </w:rPr>
        <w:t>1</w:t>
      </w:r>
      <w:r w:rsidR="00443C4F" w:rsidRPr="00D95C93">
        <w:rPr>
          <w:rFonts w:ascii="Times New Roman" w:hAnsi="Times New Roman" w:cs="Times New Roman"/>
          <w:b/>
        </w:rPr>
        <w:t>/18</w:t>
      </w:r>
      <w:r w:rsidR="00C271DA">
        <w:rPr>
          <w:rFonts w:ascii="Times New Roman" w:hAnsi="Times New Roman" w:cs="Times New Roman"/>
          <w:b/>
        </w:rPr>
        <w:t xml:space="preserve"> – Chiles 125B</w:t>
      </w:r>
    </w:p>
    <w:p w:rsidR="00353246" w:rsidRPr="00D95C9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A0D90" w:rsidRDefault="002A0D90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12</w:t>
      </w:r>
      <w:r w:rsidR="00892863">
        <w:rPr>
          <w:rFonts w:ascii="Times New Roman" w:hAnsi="Times New Roman" w:cs="Times New Roman"/>
        </w:rPr>
        <w:t>:00</w:t>
      </w:r>
      <w:r w:rsidR="00FF3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- 12</w:t>
      </w:r>
      <w:r w:rsidR="00892863">
        <w:rPr>
          <w:rFonts w:ascii="Times New Roman" w:hAnsi="Times New Roman" w:cs="Times New Roman"/>
        </w:rPr>
        <w:t>:15</w:t>
      </w:r>
      <w:r w:rsidR="0034030B" w:rsidRPr="00D95C93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ab/>
      </w:r>
      <w:r w:rsidR="0034030B" w:rsidRPr="00D95C93">
        <w:rPr>
          <w:rFonts w:ascii="Times New Roman" w:hAnsi="Times New Roman" w:cs="Times New Roman"/>
          <w:bCs/>
        </w:rPr>
        <w:t>Introductions/Announcements</w:t>
      </w:r>
      <w:r w:rsidR="009704C0" w:rsidRPr="00D95C93">
        <w:rPr>
          <w:rFonts w:ascii="Times New Roman" w:hAnsi="Times New Roman" w:cs="Times New Roman"/>
          <w:bCs/>
        </w:rPr>
        <w:t>/Updates</w:t>
      </w:r>
    </w:p>
    <w:p w:rsidR="00CD0BC0" w:rsidRDefault="00CD0BC0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513C51" w:rsidRDefault="00190265" w:rsidP="0019026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sz w:val="24"/>
          <w:szCs w:val="24"/>
        </w:rPr>
      </w:pPr>
      <w:r w:rsidRPr="00D055C3">
        <w:rPr>
          <w:rFonts w:ascii="Times New Roman" w:hAnsi="Times New Roman" w:cs="Times New Roman"/>
          <w:bCs/>
          <w:sz w:val="24"/>
          <w:szCs w:val="24"/>
          <w:u w:val="single"/>
        </w:rPr>
        <w:t>Woodburn Fiesta Mexicana</w:t>
      </w:r>
      <w:r w:rsidR="00CD0BC0">
        <w:rPr>
          <w:rFonts w:ascii="Times New Roman" w:hAnsi="Times New Roman" w:cs="Times New Roman"/>
          <w:bCs/>
          <w:sz w:val="24"/>
          <w:szCs w:val="24"/>
        </w:rPr>
        <w:t>: Fri, Aug 3-Sun, Aug 5</w:t>
      </w:r>
    </w:p>
    <w:p w:rsidR="00CD0BC0" w:rsidRPr="00190265" w:rsidRDefault="002C37FE" w:rsidP="00CD0BC0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Free all day</w:t>
      </w:r>
      <w:r w:rsidR="00CD0BC0" w:rsidRPr="00CD0BC0">
        <w:rPr>
          <w:rFonts w:ascii="Times New Roman" w:hAnsi="Times New Roman" w:cs="Times New Roman"/>
          <w:bCs/>
          <w:sz w:val="24"/>
          <w:szCs w:val="24"/>
        </w:rPr>
        <w:t xml:space="preserve"> Friday. Free until 5:00pm on Saturday and Sunday.  Admission is $5 after 5:00 on Saturday and Sunday for those ages 11 and older.</w:t>
      </w:r>
      <w:r w:rsidR="00F007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0265" w:rsidRPr="00513C51" w:rsidRDefault="00190265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5321F3" w:rsidRPr="00D95C93" w:rsidRDefault="002A0D9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92863">
        <w:rPr>
          <w:rFonts w:ascii="Times New Roman" w:hAnsi="Times New Roman" w:cs="Times New Roman"/>
        </w:rPr>
        <w:t>:15</w:t>
      </w:r>
      <w:r w:rsidR="001B780E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</w:t>
      </w:r>
      <w:r w:rsidR="009704C0" w:rsidRPr="00D95C93">
        <w:rPr>
          <w:rFonts w:ascii="Times New Roman" w:hAnsi="Times New Roman" w:cs="Times New Roman"/>
        </w:rPr>
        <w:t>:00</w:t>
      </w:r>
      <w:r w:rsidR="00BA3EB3" w:rsidRPr="00D95C93">
        <w:rPr>
          <w:rFonts w:ascii="Times New Roman" w:hAnsi="Times New Roman" w:cs="Times New Roman"/>
        </w:rPr>
        <w:t xml:space="preserve"> </w:t>
      </w:r>
      <w:r w:rsidR="001C2861" w:rsidRPr="00D95C93">
        <w:rPr>
          <w:rFonts w:ascii="Times New Roman" w:hAnsi="Times New Roman" w:cs="Times New Roman"/>
        </w:rPr>
        <w:t>Agenda Items</w:t>
      </w:r>
    </w:p>
    <w:p w:rsidR="00133345" w:rsidRPr="003542F2" w:rsidRDefault="00133345" w:rsidP="003542F2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u w:val="single"/>
        </w:rPr>
      </w:pPr>
    </w:p>
    <w:p w:rsidR="00F22947" w:rsidRPr="00FE30A2" w:rsidRDefault="00F22947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Developing LSG informational material</w:t>
      </w:r>
      <w:r w:rsidR="00FE30A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D2D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E30A2" w:rsidRPr="00FE30A2" w:rsidRDefault="00FE30A2" w:rsidP="00FE30A2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FE30A2">
        <w:rPr>
          <w:rFonts w:ascii="Times New Roman" w:hAnsi="Times New Roman" w:cs="Times New Roman"/>
          <w:sz w:val="24"/>
          <w:szCs w:val="24"/>
        </w:rPr>
        <w:t>Cards with contact info/meeting times?</w:t>
      </w:r>
    </w:p>
    <w:p w:rsidR="00FE30A2" w:rsidRPr="00FE30A2" w:rsidRDefault="00FE30A2" w:rsidP="00FE30A2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FE30A2">
        <w:rPr>
          <w:rFonts w:ascii="Times New Roman" w:hAnsi="Times New Roman" w:cs="Times New Roman"/>
          <w:sz w:val="24"/>
          <w:szCs w:val="24"/>
        </w:rPr>
        <w:t>Brochure?</w:t>
      </w:r>
    </w:p>
    <w:p w:rsidR="003542F2" w:rsidRDefault="00F22947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End of Year report discussion  </w:t>
      </w:r>
    </w:p>
    <w:p w:rsidR="00D95C93" w:rsidRPr="00D95C93" w:rsidRDefault="00D95C9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FD4F83" w:rsidRPr="00D95C93" w:rsidRDefault="00FD4F8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C42D9A" w:rsidRDefault="00443C4F" w:rsidP="002A0D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95C93">
        <w:rPr>
          <w:rFonts w:ascii="Times New Roman" w:hAnsi="Times New Roman" w:cs="Times New Roman"/>
          <w:b/>
          <w:bCs/>
        </w:rPr>
        <w:t xml:space="preserve">Next Meeting: </w:t>
      </w:r>
      <w:r w:rsidR="00894724">
        <w:rPr>
          <w:rFonts w:ascii="Times New Roman" w:hAnsi="Times New Roman" w:cs="Times New Roman"/>
          <w:b/>
          <w:bCs/>
        </w:rPr>
        <w:t>September 5</w:t>
      </w:r>
      <w:r w:rsidR="00894724" w:rsidRPr="00894724">
        <w:rPr>
          <w:rFonts w:ascii="Times New Roman" w:hAnsi="Times New Roman" w:cs="Times New Roman"/>
          <w:b/>
          <w:bCs/>
          <w:vertAlign w:val="superscript"/>
        </w:rPr>
        <w:t>th</w:t>
      </w:r>
      <w:r w:rsidR="00894724">
        <w:rPr>
          <w:rFonts w:ascii="Times New Roman" w:hAnsi="Times New Roman" w:cs="Times New Roman"/>
          <w:b/>
          <w:bCs/>
        </w:rPr>
        <w:t>, 12-1, Location: TBD</w:t>
      </w:r>
    </w:p>
    <w:p w:rsidR="008B7750" w:rsidRPr="00C42D9A" w:rsidRDefault="008B7750" w:rsidP="001D45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2358A" w:rsidRPr="00D95C9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95C93">
        <w:rPr>
          <w:rFonts w:ascii="Times New Roman" w:hAnsi="Times New Roman" w:cs="Times New Roman"/>
          <w:b/>
          <w:color w:val="000000"/>
        </w:rPr>
        <w:t>New Structure</w:t>
      </w:r>
      <w:r w:rsidRPr="00D95C93">
        <w:rPr>
          <w:rFonts w:ascii="Times New Roman" w:hAnsi="Times New Roman" w:cs="Times New Roman"/>
          <w:color w:val="000000"/>
        </w:rPr>
        <w:t>:</w:t>
      </w:r>
    </w:p>
    <w:p w:rsidR="00D2358A" w:rsidRPr="00D95C9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>
        <w:rPr>
          <w:rFonts w:ascii="Times New Roman" w:hAnsi="Times New Roman" w:cs="Times New Roman"/>
          <w:color w:val="000000"/>
          <w:sz w:val="24"/>
          <w:szCs w:val="24"/>
        </w:rPr>
        <w:t>: Spring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:rsidR="00D2358A" w:rsidRPr="00D95C93" w:rsidRDefault="0008262E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Incoming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>??</w:t>
      </w:r>
      <w:proofErr w:type="gramEnd"/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 xml:space="preserve">Creates agenda – </w:t>
      </w:r>
      <w:r w:rsidR="00CB7FFB" w:rsidRPr="00D95C9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</w:p>
    <w:p w:rsidR="00D2358A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:rsidR="00A17511" w:rsidRPr="00D95C93" w:rsidRDefault="00A17511" w:rsidP="00D20F28">
      <w:pPr>
        <w:pStyle w:val="ListParagraph"/>
        <w:numPr>
          <w:ilvl w:val="3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</w:t>
      </w:r>
      <w:r w:rsidR="004801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takers: </w:t>
      </w:r>
      <w:r w:rsidR="00DC764D">
        <w:rPr>
          <w:rFonts w:ascii="Times New Roman" w:hAnsi="Times New Roman" w:cs="Times New Roman"/>
          <w:color w:val="000000"/>
          <w:sz w:val="24"/>
          <w:szCs w:val="24"/>
        </w:rPr>
        <w:t xml:space="preserve">Heather </w:t>
      </w:r>
    </w:p>
    <w:p w:rsidR="00D2358A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:rsidR="00D2358A" w:rsidRPr="001854CA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9704C0" w:rsidRPr="00D95C9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</w:p>
    <w:p w:rsidR="009704C0" w:rsidRPr="00D95C93" w:rsidRDefault="009704C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Ed Wolf and Olga Sanchez</w:t>
      </w:r>
    </w:p>
    <w:p w:rsidR="00D2358A" w:rsidRPr="00D95C9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95C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Cultural Events (Cultural Center? Lunes Latinx?)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Student Retention (ARC, </w:t>
      </w:r>
      <w:proofErr w:type="spellStart"/>
      <w:r w:rsidRPr="00D95C93">
        <w:rPr>
          <w:rFonts w:ascii="Times New Roman" w:hAnsi="Times New Roman" w:cs="Times New Roman"/>
          <w:color w:val="000000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Time, Scholarships)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:rsidR="009704C0" w:rsidRPr="00D95C9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854CA">
        <w:rPr>
          <w:rFonts w:ascii="Times New Roman" w:hAnsi="Times New Roman" w:cs="Times New Roman"/>
          <w:b/>
        </w:rPr>
        <w:t>LSG Goals</w:t>
      </w:r>
      <w:r w:rsidR="009704C0" w:rsidRPr="00D95C93">
        <w:rPr>
          <w:rFonts w:ascii="Times New Roman" w:hAnsi="Times New Roman" w:cs="Times New Roman"/>
        </w:rPr>
        <w:t>:</w:t>
      </w:r>
    </w:p>
    <w:p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Help institutionalize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Time; increase relationship with UO Faculty. Create better relationships with LCC faculty/staff.</w:t>
      </w:r>
    </w:p>
    <w:p w:rsidR="009704C0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Create a Cultural Center, Scholarships, and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Latinx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ARC.</w:t>
      </w:r>
    </w:p>
    <w:p w:rsidR="00E45F6A" w:rsidRPr="00E45F6A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:rsidR="00E45F6A" w:rsidRPr="00D95C93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LSG Sponsorship Funding</w:t>
      </w:r>
      <w:r w:rsidRPr="00D95C93">
        <w:rPr>
          <w:rFonts w:ascii="Times New Roman" w:hAnsi="Times New Roman" w:cs="Times New Roman"/>
        </w:rPr>
        <w:t>:</w:t>
      </w:r>
    </w:p>
    <w:p w:rsidR="00D8413A" w:rsidRPr="00D8413A" w:rsidRDefault="001D45B4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D8413A"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Funding Request Link</w:t>
        </w:r>
      </w:hyperlink>
    </w:p>
    <w:p w:rsidR="00562914" w:rsidRPr="008B7750" w:rsidRDefault="001D45B4" w:rsidP="00443C4F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D8413A"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Funds Assessment Survey</w:t>
        </w:r>
      </w:hyperlink>
    </w:p>
    <w:sectPr w:rsidR="00562914" w:rsidRPr="008B7750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4B6B4D"/>
    <w:multiLevelType w:val="hybridMultilevel"/>
    <w:tmpl w:val="60F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63FCC"/>
    <w:multiLevelType w:val="hybridMultilevel"/>
    <w:tmpl w:val="7574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64FBD"/>
    <w:multiLevelType w:val="hybridMultilevel"/>
    <w:tmpl w:val="AC0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13"/>
  </w:num>
  <w:num w:numId="10">
    <w:abstractNumId w:val="12"/>
  </w:num>
  <w:num w:numId="11">
    <w:abstractNumId w:val="16"/>
  </w:num>
  <w:num w:numId="12">
    <w:abstractNumId w:val="15"/>
  </w:num>
  <w:num w:numId="13">
    <w:abstractNumId w:val="17"/>
  </w:num>
  <w:num w:numId="14">
    <w:abstractNumId w:val="10"/>
  </w:num>
  <w:num w:numId="15">
    <w:abstractNumId w:val="18"/>
  </w:num>
  <w:num w:numId="16">
    <w:abstractNumId w:val="19"/>
  </w:num>
  <w:num w:numId="17">
    <w:abstractNumId w:val="9"/>
  </w:num>
  <w:num w:numId="18">
    <w:abstractNumId w:val="20"/>
  </w:num>
  <w:num w:numId="19">
    <w:abstractNumId w:val="7"/>
  </w:num>
  <w:num w:numId="20">
    <w:abstractNumId w:val="14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B"/>
    <w:rsid w:val="00013827"/>
    <w:rsid w:val="00043467"/>
    <w:rsid w:val="00075EB7"/>
    <w:rsid w:val="00081BDB"/>
    <w:rsid w:val="0008262E"/>
    <w:rsid w:val="00096F43"/>
    <w:rsid w:val="000B056B"/>
    <w:rsid w:val="000C4B34"/>
    <w:rsid w:val="001178FE"/>
    <w:rsid w:val="00125722"/>
    <w:rsid w:val="00133345"/>
    <w:rsid w:val="001367E9"/>
    <w:rsid w:val="001516E8"/>
    <w:rsid w:val="00164745"/>
    <w:rsid w:val="00167CF8"/>
    <w:rsid w:val="001854CA"/>
    <w:rsid w:val="00190265"/>
    <w:rsid w:val="001B446E"/>
    <w:rsid w:val="001B780E"/>
    <w:rsid w:val="001C2861"/>
    <w:rsid w:val="001D45B4"/>
    <w:rsid w:val="001D55DD"/>
    <w:rsid w:val="001E3385"/>
    <w:rsid w:val="001F1ACE"/>
    <w:rsid w:val="00230F4B"/>
    <w:rsid w:val="002422C5"/>
    <w:rsid w:val="0024593B"/>
    <w:rsid w:val="0029228B"/>
    <w:rsid w:val="002A0C1F"/>
    <w:rsid w:val="002A0D90"/>
    <w:rsid w:val="002A3381"/>
    <w:rsid w:val="002A6AEB"/>
    <w:rsid w:val="002B08AB"/>
    <w:rsid w:val="002B7AC9"/>
    <w:rsid w:val="002C37FE"/>
    <w:rsid w:val="00321628"/>
    <w:rsid w:val="0033334C"/>
    <w:rsid w:val="00335C3F"/>
    <w:rsid w:val="0034030B"/>
    <w:rsid w:val="00353246"/>
    <w:rsid w:val="003542F2"/>
    <w:rsid w:val="00370A44"/>
    <w:rsid w:val="003B3F48"/>
    <w:rsid w:val="003B6477"/>
    <w:rsid w:val="003C6955"/>
    <w:rsid w:val="004137EE"/>
    <w:rsid w:val="00443C4F"/>
    <w:rsid w:val="00456113"/>
    <w:rsid w:val="00480171"/>
    <w:rsid w:val="004E6A86"/>
    <w:rsid w:val="004F5CBB"/>
    <w:rsid w:val="004F5F74"/>
    <w:rsid w:val="00513C51"/>
    <w:rsid w:val="00527B2A"/>
    <w:rsid w:val="005321F3"/>
    <w:rsid w:val="00541BC2"/>
    <w:rsid w:val="00544C68"/>
    <w:rsid w:val="00544D05"/>
    <w:rsid w:val="00562914"/>
    <w:rsid w:val="00567E4B"/>
    <w:rsid w:val="005951CA"/>
    <w:rsid w:val="005A23C6"/>
    <w:rsid w:val="005C729C"/>
    <w:rsid w:val="005E757F"/>
    <w:rsid w:val="00617275"/>
    <w:rsid w:val="00623AC6"/>
    <w:rsid w:val="00627ADE"/>
    <w:rsid w:val="00646079"/>
    <w:rsid w:val="00660746"/>
    <w:rsid w:val="006A4D60"/>
    <w:rsid w:val="006D2D6E"/>
    <w:rsid w:val="006E442B"/>
    <w:rsid w:val="006E597C"/>
    <w:rsid w:val="00735AAF"/>
    <w:rsid w:val="007677E0"/>
    <w:rsid w:val="007A027D"/>
    <w:rsid w:val="007B0D41"/>
    <w:rsid w:val="007B6B66"/>
    <w:rsid w:val="007C0600"/>
    <w:rsid w:val="00816E5C"/>
    <w:rsid w:val="00837F44"/>
    <w:rsid w:val="008861DA"/>
    <w:rsid w:val="00892863"/>
    <w:rsid w:val="00894724"/>
    <w:rsid w:val="008B7750"/>
    <w:rsid w:val="008D26D6"/>
    <w:rsid w:val="008D4B5E"/>
    <w:rsid w:val="008E3377"/>
    <w:rsid w:val="008F08EB"/>
    <w:rsid w:val="00902AC5"/>
    <w:rsid w:val="00951A00"/>
    <w:rsid w:val="00953756"/>
    <w:rsid w:val="00953AFD"/>
    <w:rsid w:val="009704C0"/>
    <w:rsid w:val="00970F4D"/>
    <w:rsid w:val="009955CC"/>
    <w:rsid w:val="009A6FF7"/>
    <w:rsid w:val="009B3D2D"/>
    <w:rsid w:val="009D67A1"/>
    <w:rsid w:val="009D77FD"/>
    <w:rsid w:val="00A17511"/>
    <w:rsid w:val="00A41FDA"/>
    <w:rsid w:val="00A44A03"/>
    <w:rsid w:val="00A52244"/>
    <w:rsid w:val="00A83273"/>
    <w:rsid w:val="00AD719E"/>
    <w:rsid w:val="00B00AC7"/>
    <w:rsid w:val="00B30A82"/>
    <w:rsid w:val="00B569D4"/>
    <w:rsid w:val="00BA3EB3"/>
    <w:rsid w:val="00BA732B"/>
    <w:rsid w:val="00BD48D3"/>
    <w:rsid w:val="00BE6222"/>
    <w:rsid w:val="00BE6F9D"/>
    <w:rsid w:val="00C140BA"/>
    <w:rsid w:val="00C271DA"/>
    <w:rsid w:val="00C35C05"/>
    <w:rsid w:val="00C42D9A"/>
    <w:rsid w:val="00C453C5"/>
    <w:rsid w:val="00C455C2"/>
    <w:rsid w:val="00C45CAB"/>
    <w:rsid w:val="00C57BB0"/>
    <w:rsid w:val="00C7435B"/>
    <w:rsid w:val="00CB7FFB"/>
    <w:rsid w:val="00CD0BC0"/>
    <w:rsid w:val="00CE2BC2"/>
    <w:rsid w:val="00CE5EAC"/>
    <w:rsid w:val="00CF5858"/>
    <w:rsid w:val="00D055C3"/>
    <w:rsid w:val="00D10411"/>
    <w:rsid w:val="00D10BB7"/>
    <w:rsid w:val="00D20F28"/>
    <w:rsid w:val="00D2358A"/>
    <w:rsid w:val="00D35BB4"/>
    <w:rsid w:val="00D70335"/>
    <w:rsid w:val="00D8413A"/>
    <w:rsid w:val="00D9242F"/>
    <w:rsid w:val="00D95C93"/>
    <w:rsid w:val="00DB6243"/>
    <w:rsid w:val="00DC764D"/>
    <w:rsid w:val="00DD67BC"/>
    <w:rsid w:val="00DE1FC8"/>
    <w:rsid w:val="00DE3204"/>
    <w:rsid w:val="00DF1D52"/>
    <w:rsid w:val="00E11772"/>
    <w:rsid w:val="00E1488B"/>
    <w:rsid w:val="00E17348"/>
    <w:rsid w:val="00E21FD8"/>
    <w:rsid w:val="00E220A5"/>
    <w:rsid w:val="00E318B5"/>
    <w:rsid w:val="00E45F6A"/>
    <w:rsid w:val="00EE358B"/>
    <w:rsid w:val="00F0076D"/>
    <w:rsid w:val="00F13344"/>
    <w:rsid w:val="00F22947"/>
    <w:rsid w:val="00F4421E"/>
    <w:rsid w:val="00F55A56"/>
    <w:rsid w:val="00F74AFA"/>
    <w:rsid w:val="00F87DF8"/>
    <w:rsid w:val="00F90587"/>
    <w:rsid w:val="00F95408"/>
    <w:rsid w:val="00FD4F83"/>
    <w:rsid w:val="00FE30A2"/>
    <w:rsid w:val="00FE664C"/>
    <w:rsid w:val="00FF3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B020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egon.qualtrics.com/jfe/form/SV_agap79JxODlXAm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gon.qualtrics.com/jfe/form/SV_eg5LuID8cwRJmqp" TargetMode="External"/><Relationship Id="rId5" Type="http://schemas.openxmlformats.org/officeDocument/2006/relationships/hyperlink" Target="https://blogs.uoregon.edu/latinxstrategygrou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Sandra Castro</cp:lastModifiedBy>
  <cp:revision>16</cp:revision>
  <cp:lastPrinted>2018-06-05T16:08:00Z</cp:lastPrinted>
  <dcterms:created xsi:type="dcterms:W3CDTF">2018-07-31T20:02:00Z</dcterms:created>
  <dcterms:modified xsi:type="dcterms:W3CDTF">2018-07-31T20:27:00Z</dcterms:modified>
</cp:coreProperties>
</file>