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2A0D90">
        <w:rPr>
          <w:rFonts w:ascii="Times New Roman" w:hAnsi="Times New Roman" w:cs="Times New Roman"/>
          <w:b/>
        </w:rPr>
        <w:t>7</w:t>
      </w:r>
      <w:r w:rsidR="00043467" w:rsidRPr="00D95C93">
        <w:rPr>
          <w:rFonts w:ascii="Times New Roman" w:hAnsi="Times New Roman" w:cs="Times New Roman"/>
          <w:b/>
        </w:rPr>
        <w:t>/</w:t>
      </w:r>
      <w:r w:rsidR="002A0D90">
        <w:rPr>
          <w:rFonts w:ascii="Times New Roman" w:hAnsi="Times New Roman" w:cs="Times New Roman"/>
          <w:b/>
        </w:rPr>
        <w:t>11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22C5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- 12</w:t>
      </w:r>
      <w:r w:rsidR="00892863">
        <w:rPr>
          <w:rFonts w:ascii="Times New Roman" w:hAnsi="Times New Roman" w:cs="Times New Roman"/>
        </w:rPr>
        <w:t>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:rsidR="002A0D90" w:rsidRPr="00544C68" w:rsidRDefault="002A0D90" w:rsidP="00544C68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5321F3" w:rsidRPr="00D95C93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92863">
        <w:rPr>
          <w:rFonts w:ascii="Times New Roman" w:hAnsi="Times New Roman" w:cs="Times New Roman"/>
        </w:rPr>
        <w:t>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9704C0" w:rsidRPr="00D95C93">
        <w:rPr>
          <w:rFonts w:ascii="Times New Roman" w:hAnsi="Times New Roman" w:cs="Times New Roman"/>
        </w:rPr>
        <w:t>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:rsidR="00133345" w:rsidRPr="003542F2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3542F2" w:rsidRDefault="00544D05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Tabling at New Employee Orientation</w:t>
      </w:r>
      <w:r w:rsidR="00544C6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544C68">
        <w:rPr>
          <w:rFonts w:ascii="Times New Roman" w:hAnsi="Times New Roman" w:cs="Times New Roman"/>
          <w:sz w:val="24"/>
          <w:szCs w:val="24"/>
        </w:rPr>
        <w:t>:</w:t>
      </w:r>
    </w:p>
    <w:p w:rsidR="00544C68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 is asking for LSG representative to attend Resource Fairs, </w:t>
      </w:r>
      <w:r w:rsidR="00617275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11:20 – 11:45 </w:t>
      </w:r>
    </w:p>
    <w:p w:rsidR="00544C68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Orientation: Tuesday, October 2</w:t>
      </w:r>
      <w:r w:rsidRPr="00544C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the Ford Alumni Center</w:t>
      </w:r>
    </w:p>
    <w:p w:rsidR="00544C68" w:rsidRPr="00544C68" w:rsidRDefault="00544C68" w:rsidP="00544C68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information to come from HR</w:t>
      </w:r>
    </w:p>
    <w:p w:rsidR="00544D05" w:rsidRPr="00544C68" w:rsidRDefault="00544D05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Report of follow up meeting with Chief Carmichael</w:t>
      </w:r>
      <w:r w:rsidR="009D67A1">
        <w:rPr>
          <w:rFonts w:ascii="Times New Roman" w:hAnsi="Times New Roman" w:cs="Times New Roman"/>
          <w:sz w:val="24"/>
          <w:szCs w:val="24"/>
        </w:rPr>
        <w:t xml:space="preserve"> - </w:t>
      </w:r>
      <w:r w:rsidR="00544C68">
        <w:rPr>
          <w:rFonts w:ascii="Times New Roman" w:hAnsi="Times New Roman" w:cs="Times New Roman"/>
          <w:sz w:val="24"/>
          <w:szCs w:val="24"/>
        </w:rPr>
        <w:t xml:space="preserve">Angel Dorantes </w:t>
      </w:r>
    </w:p>
    <w:p w:rsidR="00544D05" w:rsidRPr="00544D05" w:rsidRDefault="00544D05" w:rsidP="00544D0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44C68">
        <w:rPr>
          <w:rFonts w:ascii="Times New Roman" w:hAnsi="Times New Roman" w:cs="Times New Roman"/>
          <w:sz w:val="24"/>
          <w:szCs w:val="24"/>
          <w:u w:val="single"/>
        </w:rPr>
        <w:t>Drafting a Response to Andrew Marcus’s Letter</w:t>
      </w:r>
      <w:r w:rsidR="00D10BB7">
        <w:rPr>
          <w:rFonts w:ascii="Times New Roman" w:hAnsi="Times New Roman" w:cs="Times New Roman"/>
          <w:sz w:val="24"/>
          <w:szCs w:val="24"/>
        </w:rPr>
        <w:t xml:space="preserve"> - Juan Wolf </w:t>
      </w:r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FD4F83" w:rsidRPr="00D95C9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C42D9A" w:rsidRDefault="00443C4F" w:rsidP="002A0D9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2A0D90">
        <w:rPr>
          <w:rFonts w:ascii="Times New Roman" w:hAnsi="Times New Roman" w:cs="Times New Roman"/>
          <w:b/>
          <w:bCs/>
        </w:rPr>
        <w:t>August 1</w:t>
      </w:r>
      <w:r w:rsidR="002A0D90" w:rsidRPr="002A0D90">
        <w:rPr>
          <w:rFonts w:ascii="Times New Roman" w:hAnsi="Times New Roman" w:cs="Times New Roman"/>
          <w:b/>
          <w:bCs/>
          <w:vertAlign w:val="superscript"/>
        </w:rPr>
        <w:t>st</w:t>
      </w:r>
      <w:r w:rsidR="001516E8">
        <w:rPr>
          <w:rFonts w:ascii="Times New Roman" w:hAnsi="Times New Roman" w:cs="Times New Roman"/>
          <w:b/>
          <w:bCs/>
        </w:rPr>
        <w:t>, 12-1, Location: TBD</w:t>
      </w:r>
    </w:p>
    <w:p w:rsidR="005951CA" w:rsidRDefault="005951C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8B7750" w:rsidRPr="00C42D9A" w:rsidRDefault="008B7750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Incoming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:rsidR="00D8413A" w:rsidRPr="00D8413A" w:rsidRDefault="00617275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562914" w:rsidRPr="008B7750" w:rsidRDefault="00617275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13827"/>
    <w:rsid w:val="00043467"/>
    <w:rsid w:val="00075EB7"/>
    <w:rsid w:val="00081BDB"/>
    <w:rsid w:val="0008262E"/>
    <w:rsid w:val="00096F43"/>
    <w:rsid w:val="000B056B"/>
    <w:rsid w:val="000C4B34"/>
    <w:rsid w:val="001178FE"/>
    <w:rsid w:val="00125722"/>
    <w:rsid w:val="00133345"/>
    <w:rsid w:val="001367E9"/>
    <w:rsid w:val="001516E8"/>
    <w:rsid w:val="00164745"/>
    <w:rsid w:val="00167CF8"/>
    <w:rsid w:val="001854CA"/>
    <w:rsid w:val="001B446E"/>
    <w:rsid w:val="001B780E"/>
    <w:rsid w:val="001C2861"/>
    <w:rsid w:val="001D55DD"/>
    <w:rsid w:val="001E3385"/>
    <w:rsid w:val="001F1ACE"/>
    <w:rsid w:val="00230F4B"/>
    <w:rsid w:val="002422C5"/>
    <w:rsid w:val="0024593B"/>
    <w:rsid w:val="0029228B"/>
    <w:rsid w:val="002A0C1F"/>
    <w:rsid w:val="002A0D90"/>
    <w:rsid w:val="002A3381"/>
    <w:rsid w:val="002A6AEB"/>
    <w:rsid w:val="002B08AB"/>
    <w:rsid w:val="002B7AC9"/>
    <w:rsid w:val="00321628"/>
    <w:rsid w:val="0033334C"/>
    <w:rsid w:val="00335C3F"/>
    <w:rsid w:val="0034030B"/>
    <w:rsid w:val="00353246"/>
    <w:rsid w:val="003542F2"/>
    <w:rsid w:val="00370A44"/>
    <w:rsid w:val="003B3F48"/>
    <w:rsid w:val="003B6477"/>
    <w:rsid w:val="003C6955"/>
    <w:rsid w:val="004137EE"/>
    <w:rsid w:val="00443C4F"/>
    <w:rsid w:val="00456113"/>
    <w:rsid w:val="00480171"/>
    <w:rsid w:val="004E6A86"/>
    <w:rsid w:val="004F5CBB"/>
    <w:rsid w:val="00527B2A"/>
    <w:rsid w:val="005321F3"/>
    <w:rsid w:val="00541BC2"/>
    <w:rsid w:val="00544C68"/>
    <w:rsid w:val="00544D05"/>
    <w:rsid w:val="00562914"/>
    <w:rsid w:val="00567E4B"/>
    <w:rsid w:val="005951CA"/>
    <w:rsid w:val="005A23C6"/>
    <w:rsid w:val="005C729C"/>
    <w:rsid w:val="005E757F"/>
    <w:rsid w:val="00617275"/>
    <w:rsid w:val="00623AC6"/>
    <w:rsid w:val="00627ADE"/>
    <w:rsid w:val="00646079"/>
    <w:rsid w:val="00660746"/>
    <w:rsid w:val="006A4D60"/>
    <w:rsid w:val="006E442B"/>
    <w:rsid w:val="006E597C"/>
    <w:rsid w:val="00735AAF"/>
    <w:rsid w:val="007677E0"/>
    <w:rsid w:val="007A027D"/>
    <w:rsid w:val="007B0D41"/>
    <w:rsid w:val="007B6B66"/>
    <w:rsid w:val="007C0600"/>
    <w:rsid w:val="00816E5C"/>
    <w:rsid w:val="008861DA"/>
    <w:rsid w:val="00892863"/>
    <w:rsid w:val="008B7750"/>
    <w:rsid w:val="008D26D6"/>
    <w:rsid w:val="008D4B5E"/>
    <w:rsid w:val="008E3377"/>
    <w:rsid w:val="008F08EB"/>
    <w:rsid w:val="00902AC5"/>
    <w:rsid w:val="00951A00"/>
    <w:rsid w:val="00953756"/>
    <w:rsid w:val="00953AFD"/>
    <w:rsid w:val="009704C0"/>
    <w:rsid w:val="00970F4D"/>
    <w:rsid w:val="009955CC"/>
    <w:rsid w:val="009A6FF7"/>
    <w:rsid w:val="009B3D2D"/>
    <w:rsid w:val="009D67A1"/>
    <w:rsid w:val="009D77FD"/>
    <w:rsid w:val="00A17511"/>
    <w:rsid w:val="00A41FDA"/>
    <w:rsid w:val="00A44A03"/>
    <w:rsid w:val="00A52244"/>
    <w:rsid w:val="00A83273"/>
    <w:rsid w:val="00AD719E"/>
    <w:rsid w:val="00B00AC7"/>
    <w:rsid w:val="00B30A82"/>
    <w:rsid w:val="00B569D4"/>
    <w:rsid w:val="00BA3EB3"/>
    <w:rsid w:val="00BA732B"/>
    <w:rsid w:val="00BD48D3"/>
    <w:rsid w:val="00BE6222"/>
    <w:rsid w:val="00BE6F9D"/>
    <w:rsid w:val="00C140BA"/>
    <w:rsid w:val="00C35C05"/>
    <w:rsid w:val="00C42D9A"/>
    <w:rsid w:val="00C453C5"/>
    <w:rsid w:val="00C455C2"/>
    <w:rsid w:val="00C45CAB"/>
    <w:rsid w:val="00C57BB0"/>
    <w:rsid w:val="00C7435B"/>
    <w:rsid w:val="00CB7FFB"/>
    <w:rsid w:val="00CE2BC2"/>
    <w:rsid w:val="00CE5EAC"/>
    <w:rsid w:val="00CF5858"/>
    <w:rsid w:val="00D10411"/>
    <w:rsid w:val="00D10BB7"/>
    <w:rsid w:val="00D20F28"/>
    <w:rsid w:val="00D2358A"/>
    <w:rsid w:val="00D35BB4"/>
    <w:rsid w:val="00D70335"/>
    <w:rsid w:val="00D8413A"/>
    <w:rsid w:val="00D9242F"/>
    <w:rsid w:val="00D95C93"/>
    <w:rsid w:val="00DB6243"/>
    <w:rsid w:val="00DC764D"/>
    <w:rsid w:val="00DD67BC"/>
    <w:rsid w:val="00DE1FC8"/>
    <w:rsid w:val="00DE3204"/>
    <w:rsid w:val="00DF1D52"/>
    <w:rsid w:val="00E11772"/>
    <w:rsid w:val="00E1488B"/>
    <w:rsid w:val="00E17348"/>
    <w:rsid w:val="00E21FD8"/>
    <w:rsid w:val="00E318B5"/>
    <w:rsid w:val="00E45F6A"/>
    <w:rsid w:val="00EE358B"/>
    <w:rsid w:val="00F13344"/>
    <w:rsid w:val="00F4421E"/>
    <w:rsid w:val="00F55A56"/>
    <w:rsid w:val="00F74AFA"/>
    <w:rsid w:val="00F87DF8"/>
    <w:rsid w:val="00F90587"/>
    <w:rsid w:val="00F95408"/>
    <w:rsid w:val="00FD4F83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8011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gon.qualtrics.com/jfe/form/SV_agap79JxODlXA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gon.qualtrics.com/jfe/form/SV_eg5LuID8cwRJmqp" TargetMode="External"/><Relationship Id="rId5" Type="http://schemas.openxmlformats.org/officeDocument/2006/relationships/hyperlink" Target="https://blogs.uoregon.edu/latinxstrategygro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11</cp:revision>
  <cp:lastPrinted>2018-06-05T16:08:00Z</cp:lastPrinted>
  <dcterms:created xsi:type="dcterms:W3CDTF">2018-07-10T15:20:00Z</dcterms:created>
  <dcterms:modified xsi:type="dcterms:W3CDTF">2018-07-10T20:19:00Z</dcterms:modified>
</cp:coreProperties>
</file>