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33F52" w14:textId="77777777"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8F08EB">
        <w:rPr>
          <w:rFonts w:ascii="Times New Roman" w:hAnsi="Times New Roman" w:cs="Times New Roman"/>
          <w:b/>
        </w:rPr>
        <w:t>6</w:t>
      </w:r>
      <w:r w:rsidR="00043467" w:rsidRPr="00D95C93">
        <w:rPr>
          <w:rFonts w:ascii="Times New Roman" w:hAnsi="Times New Roman" w:cs="Times New Roman"/>
          <w:b/>
        </w:rPr>
        <w:t>/</w:t>
      </w:r>
      <w:r w:rsidR="008F08EB">
        <w:rPr>
          <w:rFonts w:ascii="Times New Roman" w:hAnsi="Times New Roman" w:cs="Times New Roman"/>
          <w:b/>
        </w:rPr>
        <w:t>6</w:t>
      </w:r>
      <w:r w:rsidR="00443C4F" w:rsidRPr="00D95C93">
        <w:rPr>
          <w:rFonts w:ascii="Times New Roman" w:hAnsi="Times New Roman" w:cs="Times New Roman"/>
          <w:b/>
        </w:rPr>
        <w:t>/18</w:t>
      </w:r>
      <w:r w:rsidR="00F74AFA" w:rsidRPr="00D95C93">
        <w:rPr>
          <w:rFonts w:ascii="Times New Roman" w:hAnsi="Times New Roman" w:cs="Times New Roman"/>
          <w:b/>
        </w:rPr>
        <w:t xml:space="preserve"> - EMU</w:t>
      </w:r>
      <w:r w:rsidR="00443C4F" w:rsidRPr="00D95C93">
        <w:rPr>
          <w:rFonts w:ascii="Times New Roman" w:hAnsi="Times New Roman" w:cs="Times New Roman"/>
          <w:b/>
        </w:rPr>
        <w:t xml:space="preserve"> </w:t>
      </w:r>
      <w:r w:rsidR="008F08EB">
        <w:rPr>
          <w:rFonts w:ascii="Times New Roman" w:hAnsi="Times New Roman" w:cs="Times New Roman"/>
          <w:b/>
        </w:rPr>
        <w:t>104</w:t>
      </w:r>
      <w:r w:rsidR="00D95C93">
        <w:rPr>
          <w:rFonts w:ascii="Times New Roman" w:hAnsi="Times New Roman" w:cs="Times New Roman"/>
          <w:b/>
        </w:rPr>
        <w:t xml:space="preserve">, </w:t>
      </w:r>
      <w:r w:rsidR="008F08EB">
        <w:rPr>
          <w:rFonts w:ascii="Times New Roman" w:hAnsi="Times New Roman" w:cs="Times New Roman"/>
          <w:b/>
        </w:rPr>
        <w:t>Coquille</w:t>
      </w:r>
      <w:r w:rsidR="00D95C93">
        <w:rPr>
          <w:rFonts w:ascii="Times New Roman" w:hAnsi="Times New Roman" w:cs="Times New Roman"/>
          <w:b/>
        </w:rPr>
        <w:t xml:space="preserve"> Room</w:t>
      </w:r>
    </w:p>
    <w:p w14:paraId="1FE0F5B2" w14:textId="77777777"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14:paraId="143E7D64" w14:textId="77777777"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C5D22FF" w14:textId="77777777" w:rsidR="002422C5" w:rsidRDefault="0089286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11:00</w:t>
      </w:r>
      <w:r w:rsidR="00FF3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- 11:15</w:t>
      </w:r>
      <w:r w:rsidR="0034030B" w:rsidRPr="00D95C93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ab/>
      </w:r>
      <w:r w:rsidR="0034030B" w:rsidRPr="00D95C93">
        <w:rPr>
          <w:rFonts w:ascii="Times New Roman" w:hAnsi="Times New Roman" w:cs="Times New Roman"/>
          <w:bCs/>
        </w:rPr>
        <w:t>Introductions/Announcements</w:t>
      </w:r>
      <w:r w:rsidR="009704C0" w:rsidRPr="00D95C93">
        <w:rPr>
          <w:rFonts w:ascii="Times New Roman" w:hAnsi="Times New Roman" w:cs="Times New Roman"/>
          <w:bCs/>
        </w:rPr>
        <w:t>/Updates</w:t>
      </w:r>
    </w:p>
    <w:p w14:paraId="13575DC0" w14:textId="77777777" w:rsidR="00151C26" w:rsidRDefault="00151C26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7690D739" w14:textId="5B4A89DC" w:rsidR="00D85DEC" w:rsidRDefault="00D85DEC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Sandra Castro (P.Sci), Heather</w:t>
      </w:r>
      <w:r w:rsidR="00E51D7D">
        <w:rPr>
          <w:rFonts w:ascii="Times New Roman" w:hAnsi="Times New Roman" w:cs="Times New Roman"/>
          <w:bCs/>
        </w:rPr>
        <w:t xml:space="preserve"> (RL/SHL/UOUA)</w:t>
      </w:r>
      <w:r>
        <w:rPr>
          <w:rFonts w:ascii="Times New Roman" w:hAnsi="Times New Roman" w:cs="Times New Roman"/>
          <w:bCs/>
        </w:rPr>
        <w:t>, Karla</w:t>
      </w:r>
      <w:r w:rsidR="005421F3">
        <w:rPr>
          <w:rFonts w:ascii="Times New Roman" w:hAnsi="Times New Roman" w:cs="Times New Roman"/>
          <w:bCs/>
        </w:rPr>
        <w:t xml:space="preserve"> Perez-Young</w:t>
      </w:r>
      <w:r>
        <w:rPr>
          <w:rFonts w:ascii="Times New Roman" w:hAnsi="Times New Roman" w:cs="Times New Roman"/>
          <w:bCs/>
        </w:rPr>
        <w:t xml:space="preserve"> (CMAE), David Woken (UO Libraries</w:t>
      </w:r>
      <w:r w:rsidR="00DC78E0">
        <w:rPr>
          <w:rFonts w:ascii="Times New Roman" w:hAnsi="Times New Roman" w:cs="Times New Roman"/>
          <w:bCs/>
        </w:rPr>
        <w:t>/UOUA</w:t>
      </w:r>
      <w:r>
        <w:rPr>
          <w:rFonts w:ascii="Times New Roman" w:hAnsi="Times New Roman" w:cs="Times New Roman"/>
          <w:bCs/>
        </w:rPr>
        <w:t>), Nora</w:t>
      </w:r>
      <w:r w:rsidR="005421F3">
        <w:rPr>
          <w:rFonts w:ascii="Times New Roman" w:hAnsi="Times New Roman" w:cs="Times New Roman"/>
          <w:bCs/>
        </w:rPr>
        <w:t xml:space="preserve"> Fandino</w:t>
      </w:r>
      <w:r>
        <w:rPr>
          <w:rFonts w:ascii="Times New Roman" w:hAnsi="Times New Roman" w:cs="Times New Roman"/>
          <w:bCs/>
        </w:rPr>
        <w:t xml:space="preserve"> (Student Support Services), Dulce Castro (Academic Advising)</w:t>
      </w:r>
      <w:r w:rsidR="0021644B">
        <w:rPr>
          <w:rFonts w:ascii="Times New Roman" w:hAnsi="Times New Roman" w:cs="Times New Roman"/>
          <w:bCs/>
        </w:rPr>
        <w:t>, Lorena</w:t>
      </w:r>
      <w:r w:rsidR="005421F3">
        <w:rPr>
          <w:rFonts w:ascii="Times New Roman" w:hAnsi="Times New Roman" w:cs="Times New Roman"/>
          <w:bCs/>
        </w:rPr>
        <w:t xml:space="preserve"> Landeros</w:t>
      </w:r>
      <w:r w:rsidR="0021644B">
        <w:rPr>
          <w:rFonts w:ascii="Times New Roman" w:hAnsi="Times New Roman" w:cs="Times New Roman"/>
          <w:bCs/>
        </w:rPr>
        <w:t xml:space="preserve"> (LCB Advisor)</w:t>
      </w:r>
      <w:r w:rsidR="00AF1407">
        <w:rPr>
          <w:rFonts w:ascii="Times New Roman" w:hAnsi="Times New Roman" w:cs="Times New Roman"/>
          <w:bCs/>
        </w:rPr>
        <w:t>, Olga Sanchez Saltveit (Theatre Arts)</w:t>
      </w:r>
      <w:r w:rsidR="007C26EF">
        <w:rPr>
          <w:rFonts w:ascii="Times New Roman" w:hAnsi="Times New Roman" w:cs="Times New Roman"/>
          <w:bCs/>
        </w:rPr>
        <w:t xml:space="preserve">, </w:t>
      </w:r>
      <w:r w:rsidR="00E665DB">
        <w:rPr>
          <w:rFonts w:ascii="Times New Roman" w:hAnsi="Times New Roman" w:cs="Times New Roman"/>
          <w:bCs/>
        </w:rPr>
        <w:t>Angel Dorantes (</w:t>
      </w:r>
      <w:r w:rsidR="00700D01">
        <w:rPr>
          <w:rFonts w:ascii="Times New Roman" w:hAnsi="Times New Roman" w:cs="Times New Roman"/>
          <w:bCs/>
        </w:rPr>
        <w:t>Education), Cheryl (JSMA)</w:t>
      </w:r>
      <w:r w:rsidR="00963CDD">
        <w:rPr>
          <w:rFonts w:ascii="Times New Roman" w:hAnsi="Times New Roman" w:cs="Times New Roman"/>
          <w:bCs/>
        </w:rPr>
        <w:t>, Ed Wolf (SOMD)</w:t>
      </w:r>
      <w:r w:rsidR="00A064B3">
        <w:rPr>
          <w:rFonts w:ascii="Times New Roman" w:hAnsi="Times New Roman" w:cs="Times New Roman"/>
          <w:bCs/>
        </w:rPr>
        <w:t>, Claudia Holguín</w:t>
      </w:r>
      <w:r w:rsidR="00E51D7D">
        <w:rPr>
          <w:rFonts w:ascii="Times New Roman" w:hAnsi="Times New Roman" w:cs="Times New Roman"/>
          <w:bCs/>
        </w:rPr>
        <w:t xml:space="preserve"> (RL/SHL)</w:t>
      </w:r>
    </w:p>
    <w:p w14:paraId="28B7FA2B" w14:textId="77777777" w:rsidR="00D85DEC" w:rsidRDefault="00D85DEC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3505093B" w14:textId="494F86DE" w:rsidR="00D85DEC" w:rsidRDefault="00D85DEC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Guests: Matt (Police Chief), Don (</w:t>
      </w:r>
      <w:r w:rsidR="00977A3D">
        <w:rPr>
          <w:rFonts w:ascii="Times New Roman" w:hAnsi="Times New Roman" w:cs="Times New Roman"/>
          <w:bCs/>
        </w:rPr>
        <w:t>Police S</w:t>
      </w:r>
      <w:r>
        <w:rPr>
          <w:rFonts w:ascii="Times New Roman" w:hAnsi="Times New Roman" w:cs="Times New Roman"/>
          <w:bCs/>
        </w:rPr>
        <w:t>ergeant)</w:t>
      </w:r>
    </w:p>
    <w:p w14:paraId="035EF624" w14:textId="77777777" w:rsidR="0017251D" w:rsidRDefault="0017251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6D157C3F" w14:textId="4B0EE835" w:rsidR="0017251D" w:rsidRDefault="0017251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Announcements: </w:t>
      </w:r>
    </w:p>
    <w:p w14:paraId="6C4C6D6D" w14:textId="77777777" w:rsidR="0017251D" w:rsidRDefault="0017251D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15EF0B9A" w14:textId="1DBC06CB" w:rsidR="0017251D" w:rsidRPr="0017251D" w:rsidRDefault="0017251D" w:rsidP="0017251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</w:rPr>
      </w:pPr>
      <w:r w:rsidRPr="0017251D">
        <w:rPr>
          <w:rFonts w:ascii="Times New Roman" w:hAnsi="Times New Roman" w:cs="Times New Roman"/>
          <w:bCs/>
        </w:rPr>
        <w:t>Student Support Services is moving to Oregon Hall (out of PLC)</w:t>
      </w:r>
    </w:p>
    <w:p w14:paraId="0E9CDE54" w14:textId="2E8885F9" w:rsidR="0017251D" w:rsidRDefault="0017251D" w:rsidP="0017251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Tutoring is moving into the Knight Library (out of PLC)</w:t>
      </w:r>
    </w:p>
    <w:p w14:paraId="57DA3D7C" w14:textId="479313F8" w:rsidR="00BB0F9E" w:rsidRPr="00755F92" w:rsidRDefault="00BB0F9E" w:rsidP="0017251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  <w:highlight w:val="yellow"/>
        </w:rPr>
      </w:pPr>
      <w:r w:rsidRPr="00755F92">
        <w:rPr>
          <w:rFonts w:ascii="Times New Roman" w:hAnsi="Times New Roman" w:cs="Times New Roman"/>
          <w:bCs/>
          <w:highlight w:val="yellow"/>
        </w:rPr>
        <w:t>Nora and David may each have an extra ticket (or two, in Nora’s case) to the Monarca’s game</w:t>
      </w:r>
      <w:r w:rsidR="00C04F0C" w:rsidRPr="00755F92">
        <w:rPr>
          <w:rFonts w:ascii="Times New Roman" w:hAnsi="Times New Roman" w:cs="Times New Roman"/>
          <w:bCs/>
          <w:highlight w:val="yellow"/>
        </w:rPr>
        <w:t xml:space="preserve"> on June 16</w:t>
      </w:r>
      <w:r w:rsidRPr="00755F92">
        <w:rPr>
          <w:rFonts w:ascii="Times New Roman" w:hAnsi="Times New Roman" w:cs="Times New Roman"/>
          <w:bCs/>
          <w:highlight w:val="yellow"/>
        </w:rPr>
        <w:t>. Check in with them if you are interested.</w:t>
      </w:r>
    </w:p>
    <w:p w14:paraId="6F893FF2" w14:textId="1964E1A2" w:rsidR="00072429" w:rsidRPr="00072429" w:rsidRDefault="00515F90" w:rsidP="0017251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2" w:after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LSG will continue to meet in summer for those who can attend</w:t>
      </w:r>
    </w:p>
    <w:p w14:paraId="19B44334" w14:textId="77777777" w:rsidR="001B446E" w:rsidRPr="004F5CBB" w:rsidRDefault="001B446E" w:rsidP="004F5CBB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</w:rPr>
      </w:pPr>
    </w:p>
    <w:p w14:paraId="3382DB10" w14:textId="77777777" w:rsidR="00BA732B" w:rsidRDefault="00BA732B" w:rsidP="003C695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BA732B">
        <w:rPr>
          <w:rFonts w:ascii="Times New Roman" w:hAnsi="Times New Roman" w:cs="Times New Roman"/>
          <w:sz w:val="24"/>
          <w:szCs w:val="24"/>
          <w:u w:val="single"/>
        </w:rPr>
        <w:t>Tricks to Inherit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1ABEFE" w14:textId="77777777" w:rsidR="00BA732B" w:rsidRDefault="00D70335" w:rsidP="00BA732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8-9, </w:t>
      </w:r>
      <w:r w:rsidR="00BA732B">
        <w:rPr>
          <w:rFonts w:ascii="Times New Roman" w:hAnsi="Times New Roman" w:cs="Times New Roman"/>
          <w:sz w:val="24"/>
          <w:szCs w:val="24"/>
        </w:rPr>
        <w:t xml:space="preserve">7:30 </w:t>
      </w:r>
      <w:r>
        <w:rPr>
          <w:rFonts w:ascii="Times New Roman" w:hAnsi="Times New Roman" w:cs="Times New Roman"/>
          <w:sz w:val="24"/>
          <w:szCs w:val="24"/>
        </w:rPr>
        <w:t xml:space="preserve">pm, Robinson Theatre </w:t>
      </w:r>
    </w:p>
    <w:p w14:paraId="231DE95F" w14:textId="77777777" w:rsidR="00D70335" w:rsidRPr="00D70335" w:rsidRDefault="00D70335" w:rsidP="00D7033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Tickets: UO Students FREE</w:t>
      </w:r>
      <w:r w:rsidR="0024593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335">
        <w:rPr>
          <w:rFonts w:ascii="Times New Roman" w:hAnsi="Times New Roman" w:cs="Times New Roman"/>
          <w:sz w:val="24"/>
          <w:szCs w:val="24"/>
        </w:rPr>
        <w:t>$8 Seniors, Non-UO Stude</w:t>
      </w:r>
      <w:r w:rsidR="0024593B">
        <w:rPr>
          <w:rFonts w:ascii="Times New Roman" w:hAnsi="Times New Roman" w:cs="Times New Roman"/>
          <w:sz w:val="24"/>
          <w:szCs w:val="24"/>
        </w:rPr>
        <w:t>nts &amp; Youth;</w:t>
      </w:r>
      <w:r w:rsidRPr="00D70335">
        <w:rPr>
          <w:rFonts w:ascii="Times New Roman" w:hAnsi="Times New Roman" w:cs="Times New Roman"/>
          <w:sz w:val="24"/>
          <w:szCs w:val="24"/>
        </w:rPr>
        <w:t xml:space="preserve"> $10 Adult</w:t>
      </w:r>
    </w:p>
    <w:p w14:paraId="4D8EA5D9" w14:textId="77777777" w:rsidR="00D70335" w:rsidRPr="00D70335" w:rsidRDefault="00D70335" w:rsidP="00D7033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ckets.uoregon.edu/tricks-inherit </w:t>
      </w:r>
    </w:p>
    <w:p w14:paraId="747D427B" w14:textId="77777777" w:rsidR="003C6955" w:rsidRDefault="003C6955" w:rsidP="003C695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8D4B5E">
        <w:rPr>
          <w:rFonts w:ascii="Times New Roman" w:hAnsi="Times New Roman" w:cs="Times New Roman"/>
          <w:sz w:val="24"/>
          <w:szCs w:val="24"/>
          <w:u w:val="single"/>
        </w:rPr>
        <w:t>Monarcas Game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6C61EC" w14:textId="4B9179A7" w:rsidR="00321628" w:rsidRPr="00660746" w:rsidRDefault="003C6955" w:rsidP="0066074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June 16</w:t>
      </w:r>
      <w:r w:rsidRPr="008D4B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307AE">
        <w:rPr>
          <w:rFonts w:ascii="Times New Roman" w:hAnsi="Times New Roman" w:cs="Times New Roman"/>
          <w:sz w:val="24"/>
          <w:szCs w:val="24"/>
        </w:rPr>
        <w:t xml:space="preserve"> at 7:00 pm</w:t>
      </w:r>
    </w:p>
    <w:p w14:paraId="4CF54A50" w14:textId="77777777" w:rsidR="009704C0" w:rsidRPr="00D95C93" w:rsidRDefault="009704C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7930C603" w14:textId="77777777" w:rsidR="005321F3" w:rsidRPr="00D95C93" w:rsidRDefault="0089286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11:15</w:t>
      </w:r>
      <w:r w:rsidR="001B780E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 xml:space="preserve">- </w:t>
      </w:r>
      <w:r w:rsidR="009704C0" w:rsidRPr="00D95C93">
        <w:rPr>
          <w:rFonts w:ascii="Times New Roman" w:hAnsi="Times New Roman" w:cs="Times New Roman"/>
        </w:rPr>
        <w:t>12:00</w:t>
      </w:r>
      <w:r w:rsidR="00BA3EB3" w:rsidRPr="00D95C93">
        <w:rPr>
          <w:rFonts w:ascii="Times New Roman" w:hAnsi="Times New Roman" w:cs="Times New Roman"/>
        </w:rPr>
        <w:t xml:space="preserve"> </w:t>
      </w:r>
      <w:r w:rsidR="001C2861" w:rsidRPr="00D95C93">
        <w:rPr>
          <w:rFonts w:ascii="Times New Roman" w:hAnsi="Times New Roman" w:cs="Times New Roman"/>
        </w:rPr>
        <w:t>Agenda Items</w:t>
      </w:r>
    </w:p>
    <w:p w14:paraId="5F2950F5" w14:textId="77777777" w:rsidR="00133345" w:rsidRPr="003542F2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14:paraId="4F13A82F" w14:textId="758FBA99" w:rsidR="008E3377" w:rsidRDefault="004E6A86" w:rsidP="00BA732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4E6A86">
        <w:rPr>
          <w:rFonts w:ascii="Times New Roman" w:hAnsi="Times New Roman" w:cs="Times New Roman"/>
          <w:sz w:val="24"/>
          <w:szCs w:val="24"/>
          <w:u w:val="single"/>
        </w:rPr>
        <w:t>UOPD Meet &amp; Greet</w:t>
      </w:r>
      <w:r w:rsidR="00B90E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5F92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B90E54">
        <w:rPr>
          <w:rFonts w:ascii="Times New Roman" w:hAnsi="Times New Roman" w:cs="Times New Roman"/>
          <w:sz w:val="24"/>
          <w:szCs w:val="24"/>
          <w:u w:val="single"/>
        </w:rPr>
        <w:t xml:space="preserve"> Community Policing Model</w:t>
      </w:r>
      <w:r w:rsidR="00BA732B">
        <w:rPr>
          <w:rFonts w:ascii="Times New Roman" w:hAnsi="Times New Roman" w:cs="Times New Roman"/>
          <w:sz w:val="24"/>
          <w:szCs w:val="24"/>
        </w:rPr>
        <w:t>:</w:t>
      </w:r>
    </w:p>
    <w:p w14:paraId="40280378" w14:textId="4F3E2349" w:rsidR="00BA732B" w:rsidRDefault="00BA732B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BA732B">
        <w:rPr>
          <w:rFonts w:ascii="Times New Roman" w:hAnsi="Times New Roman" w:cs="Times New Roman"/>
          <w:sz w:val="24"/>
          <w:szCs w:val="24"/>
        </w:rPr>
        <w:t>Chief Matt Carmichael</w:t>
      </w:r>
      <w:r w:rsidR="00FC2A33">
        <w:rPr>
          <w:rFonts w:ascii="Times New Roman" w:hAnsi="Times New Roman" w:cs="Times New Roman"/>
          <w:sz w:val="24"/>
          <w:szCs w:val="24"/>
        </w:rPr>
        <w:t xml:space="preserve"> + </w:t>
      </w:r>
      <w:r w:rsidR="00755F92">
        <w:rPr>
          <w:rFonts w:ascii="Times New Roman" w:hAnsi="Times New Roman" w:cs="Times New Roman"/>
          <w:sz w:val="24"/>
          <w:szCs w:val="24"/>
        </w:rPr>
        <w:t xml:space="preserve">Patrol </w:t>
      </w:r>
      <w:r w:rsidR="00370B70">
        <w:rPr>
          <w:rFonts w:ascii="Times New Roman" w:hAnsi="Times New Roman" w:cs="Times New Roman"/>
          <w:sz w:val="24"/>
          <w:szCs w:val="24"/>
        </w:rPr>
        <w:t>Sargent</w:t>
      </w:r>
      <w:r w:rsidR="00FC2A33">
        <w:rPr>
          <w:rFonts w:ascii="Times New Roman" w:hAnsi="Times New Roman" w:cs="Times New Roman"/>
          <w:sz w:val="24"/>
          <w:szCs w:val="24"/>
        </w:rPr>
        <w:t xml:space="preserve"> Don</w:t>
      </w:r>
      <w:r w:rsidR="00755F92">
        <w:rPr>
          <w:rFonts w:ascii="Times New Roman" w:hAnsi="Times New Roman" w:cs="Times New Roman"/>
          <w:sz w:val="24"/>
          <w:szCs w:val="24"/>
        </w:rPr>
        <w:t xml:space="preserve"> Morris</w:t>
      </w:r>
    </w:p>
    <w:p w14:paraId="6C01EAAC" w14:textId="2EC74B21" w:rsidR="001E4A52" w:rsidRDefault="00755F92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24/7 Access to UO </w:t>
      </w:r>
      <w:r w:rsidR="001E4A52">
        <w:rPr>
          <w:rFonts w:ascii="Times New Roman" w:hAnsi="Times New Roman" w:cs="Times New Roman"/>
          <w:sz w:val="24"/>
          <w:szCs w:val="24"/>
        </w:rPr>
        <w:t>Police Department</w:t>
      </w:r>
    </w:p>
    <w:p w14:paraId="650828B4" w14:textId="48E36A76" w:rsidR="0021644B" w:rsidRDefault="00755F92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Focus: (starting</w:t>
      </w:r>
      <w:r w:rsidR="00FC2A33">
        <w:rPr>
          <w:rFonts w:ascii="Times New Roman" w:hAnsi="Times New Roman" w:cs="Times New Roman"/>
          <w:sz w:val="24"/>
          <w:szCs w:val="24"/>
        </w:rPr>
        <w:t xml:space="preserve"> </w:t>
      </w:r>
      <w:r w:rsidR="0021644B">
        <w:rPr>
          <w:rFonts w:ascii="Times New Roman" w:hAnsi="Times New Roman" w:cs="Times New Roman"/>
          <w:sz w:val="24"/>
          <w:szCs w:val="24"/>
        </w:rPr>
        <w:t>last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21644B">
        <w:rPr>
          <w:rFonts w:ascii="Times New Roman" w:hAnsi="Times New Roman" w:cs="Times New Roman"/>
          <w:sz w:val="24"/>
          <w:szCs w:val="24"/>
        </w:rPr>
        <w:t xml:space="preserve"> and </w:t>
      </w:r>
      <w:r w:rsidR="00FC2A33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>) outreach and engagement. E</w:t>
      </w:r>
      <w:r w:rsidR="0021644B">
        <w:rPr>
          <w:rFonts w:ascii="Times New Roman" w:hAnsi="Times New Roman" w:cs="Times New Roman"/>
          <w:sz w:val="24"/>
          <w:szCs w:val="24"/>
        </w:rPr>
        <w:t xml:space="preserve">xamples: </w:t>
      </w:r>
      <w:r w:rsidR="00370B70">
        <w:rPr>
          <w:rFonts w:ascii="Times New Roman" w:hAnsi="Times New Roman" w:cs="Times New Roman"/>
          <w:sz w:val="24"/>
          <w:szCs w:val="24"/>
        </w:rPr>
        <w:t>liaisons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370B70">
        <w:rPr>
          <w:rFonts w:ascii="Times New Roman" w:hAnsi="Times New Roman" w:cs="Times New Roman"/>
          <w:sz w:val="24"/>
          <w:szCs w:val="24"/>
        </w:rPr>
        <w:t>UO Greek Life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0B70">
        <w:rPr>
          <w:rFonts w:ascii="Times New Roman" w:hAnsi="Times New Roman" w:cs="Times New Roman"/>
          <w:sz w:val="24"/>
          <w:szCs w:val="24"/>
        </w:rPr>
        <w:t xml:space="preserve">UO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Athletics, </w:t>
      </w:r>
      <w:r w:rsidR="0021644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370B70">
        <w:rPr>
          <w:rFonts w:ascii="Times New Roman" w:hAnsi="Times New Roman" w:cs="Times New Roman"/>
          <w:sz w:val="24"/>
          <w:szCs w:val="24"/>
        </w:rPr>
        <w:t>unhoused community</w:t>
      </w:r>
      <w:r w:rsidR="001E2BD5">
        <w:rPr>
          <w:rFonts w:ascii="Times New Roman" w:hAnsi="Times New Roman" w:cs="Times New Roman"/>
          <w:sz w:val="24"/>
          <w:szCs w:val="24"/>
        </w:rPr>
        <w:t>, pizza nights in EMU</w:t>
      </w:r>
      <w:r>
        <w:rPr>
          <w:rFonts w:ascii="Times New Roman" w:hAnsi="Times New Roman" w:cs="Times New Roman"/>
          <w:sz w:val="24"/>
          <w:szCs w:val="24"/>
        </w:rPr>
        <w:t>, etc.</w:t>
      </w:r>
    </w:p>
    <w:p w14:paraId="050E7B87" w14:textId="431C428A" w:rsidR="0021644B" w:rsidRDefault="00755F92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 8 student assistants f</w:t>
      </w:r>
      <w:r w:rsidR="0021644B">
        <w:rPr>
          <w:rFonts w:ascii="Times New Roman" w:hAnsi="Times New Roman" w:cs="Times New Roman"/>
          <w:sz w:val="24"/>
          <w:szCs w:val="24"/>
        </w:rPr>
        <w:t>rom</w:t>
      </w:r>
      <w:r>
        <w:rPr>
          <w:rFonts w:ascii="Times New Roman" w:hAnsi="Times New Roman" w:cs="Times New Roman"/>
          <w:sz w:val="24"/>
          <w:szCs w:val="24"/>
        </w:rPr>
        <w:t xml:space="preserve"> culturally diverse backgrounds</w:t>
      </w:r>
      <w:r w:rsidR="0021644B">
        <w:rPr>
          <w:rFonts w:ascii="Times New Roman" w:hAnsi="Times New Roman" w:cs="Times New Roman"/>
          <w:sz w:val="24"/>
          <w:szCs w:val="24"/>
        </w:rPr>
        <w:t xml:space="preserve"> who are ambassadors to student body: aware </w:t>
      </w:r>
      <w:r>
        <w:rPr>
          <w:rFonts w:ascii="Times New Roman" w:hAnsi="Times New Roman" w:cs="Times New Roman"/>
          <w:sz w:val="24"/>
          <w:szCs w:val="24"/>
        </w:rPr>
        <w:t xml:space="preserve">not all folks </w:t>
      </w:r>
      <w:r w:rsidR="0021644B">
        <w:rPr>
          <w:rFonts w:ascii="Times New Roman" w:hAnsi="Times New Roman" w:cs="Times New Roman"/>
          <w:sz w:val="24"/>
          <w:szCs w:val="24"/>
        </w:rPr>
        <w:t>trust of the police</w:t>
      </w:r>
      <w:r>
        <w:rPr>
          <w:rFonts w:ascii="Times New Roman" w:hAnsi="Times New Roman" w:cs="Times New Roman"/>
          <w:sz w:val="24"/>
          <w:szCs w:val="24"/>
        </w:rPr>
        <w:t xml:space="preserve">; student ambassadors </w:t>
      </w:r>
      <w:r w:rsidR="005F2DF6">
        <w:rPr>
          <w:rFonts w:ascii="Times New Roman" w:hAnsi="Times New Roman" w:cs="Times New Roman"/>
          <w:sz w:val="24"/>
          <w:szCs w:val="24"/>
        </w:rPr>
        <w:t xml:space="preserve">make connections that police </w:t>
      </w:r>
      <w:r>
        <w:rPr>
          <w:rFonts w:ascii="Times New Roman" w:hAnsi="Times New Roman" w:cs="Times New Roman"/>
          <w:sz w:val="24"/>
          <w:szCs w:val="24"/>
        </w:rPr>
        <w:t>can’t.</w:t>
      </w:r>
    </w:p>
    <w:p w14:paraId="46AD27BD" w14:textId="617B40F7" w:rsidR="0021644B" w:rsidRDefault="00755F92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70B22">
        <w:rPr>
          <w:rFonts w:ascii="Times New Roman" w:hAnsi="Times New Roman" w:cs="Times New Roman"/>
          <w:sz w:val="24"/>
          <w:szCs w:val="24"/>
        </w:rPr>
        <w:t xml:space="preserve">iring: </w:t>
      </w:r>
      <w:r>
        <w:rPr>
          <w:rFonts w:ascii="Times New Roman" w:hAnsi="Times New Roman" w:cs="Times New Roman"/>
          <w:sz w:val="24"/>
          <w:szCs w:val="24"/>
        </w:rPr>
        <w:t xml:space="preserve">community panel last Saturday – candidates </w:t>
      </w:r>
      <w:r w:rsidR="0021644B">
        <w:rPr>
          <w:rFonts w:ascii="Times New Roman" w:hAnsi="Times New Roman" w:cs="Times New Roman"/>
          <w:sz w:val="24"/>
          <w:szCs w:val="24"/>
        </w:rPr>
        <w:t xml:space="preserve">only considered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21644B">
        <w:rPr>
          <w:rFonts w:ascii="Times New Roman" w:hAnsi="Times New Roman" w:cs="Times New Roman"/>
          <w:sz w:val="24"/>
          <w:szCs w:val="24"/>
        </w:rPr>
        <w:t xml:space="preserve"> iden</w:t>
      </w:r>
      <w:r w:rsidR="009F7E0B">
        <w:rPr>
          <w:rFonts w:ascii="Times New Roman" w:hAnsi="Times New Roman" w:cs="Times New Roman"/>
          <w:sz w:val="24"/>
          <w:szCs w:val="24"/>
        </w:rPr>
        <w:t xml:space="preserve">tified as acceptable </w:t>
      </w:r>
      <w:r w:rsidR="0021644B">
        <w:rPr>
          <w:rFonts w:ascii="Times New Roman" w:hAnsi="Times New Roman" w:cs="Times New Roman"/>
          <w:sz w:val="24"/>
          <w:szCs w:val="24"/>
        </w:rPr>
        <w:t>by the community panel.</w:t>
      </w:r>
      <w:r>
        <w:rPr>
          <w:rFonts w:ascii="Times New Roman" w:hAnsi="Times New Roman" w:cs="Times New Roman"/>
          <w:sz w:val="24"/>
          <w:szCs w:val="24"/>
        </w:rPr>
        <w:t xml:space="preserve"> Those candidates then go to</w:t>
      </w:r>
      <w:r w:rsidR="0021644B">
        <w:rPr>
          <w:rFonts w:ascii="Times New Roman" w:hAnsi="Times New Roman" w:cs="Times New Roman"/>
          <w:sz w:val="24"/>
          <w:szCs w:val="24"/>
        </w:rPr>
        <w:t xml:space="preserve"> police hiring committee.</w:t>
      </w:r>
      <w:r w:rsidR="009F7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Eugene is tough hiring market.</w:t>
      </w:r>
    </w:p>
    <w:p w14:paraId="2533869C" w14:textId="2F334B2E" w:rsidR="00B4210A" w:rsidRDefault="00EC1750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Replacing</w:t>
      </w:r>
      <w:r w:rsidR="00B4210A">
        <w:rPr>
          <w:rFonts w:ascii="Times New Roman" w:hAnsi="Times New Roman" w:cs="Times New Roman"/>
          <w:sz w:val="24"/>
          <w:szCs w:val="24"/>
        </w:rPr>
        <w:t xml:space="preserve"> police cars: chose a smaller, environmentally friendly car.</w:t>
      </w:r>
      <w:r w:rsidR="00F34E02">
        <w:rPr>
          <w:rFonts w:ascii="Times New Roman" w:hAnsi="Times New Roman" w:cs="Times New Roman"/>
          <w:sz w:val="24"/>
          <w:szCs w:val="24"/>
        </w:rPr>
        <w:t xml:space="preserve"> Asked</w:t>
      </w:r>
      <w:r w:rsidR="00700D01">
        <w:rPr>
          <w:rFonts w:ascii="Times New Roman" w:hAnsi="Times New Roman" w:cs="Times New Roman"/>
          <w:sz w:val="24"/>
          <w:szCs w:val="24"/>
        </w:rPr>
        <w:t xml:space="preserve"> for our feedba</w:t>
      </w:r>
      <w:r w:rsidR="00F34E02">
        <w:rPr>
          <w:rFonts w:ascii="Times New Roman" w:hAnsi="Times New Roman" w:cs="Times New Roman"/>
          <w:sz w:val="24"/>
          <w:szCs w:val="24"/>
        </w:rPr>
        <w:t>ck on 5 options for design (goal:</w:t>
      </w:r>
      <w:r>
        <w:rPr>
          <w:rFonts w:ascii="Times New Roman" w:hAnsi="Times New Roman" w:cs="Times New Roman"/>
          <w:sz w:val="24"/>
          <w:szCs w:val="24"/>
        </w:rPr>
        <w:t xml:space="preserve"> design </w:t>
      </w:r>
      <w:r w:rsidR="00700D01">
        <w:rPr>
          <w:rFonts w:ascii="Times New Roman" w:hAnsi="Times New Roman" w:cs="Times New Roman"/>
          <w:sz w:val="24"/>
          <w:szCs w:val="24"/>
        </w:rPr>
        <w:t>that reflects community policing).</w:t>
      </w:r>
    </w:p>
    <w:p w14:paraId="53C2F36C" w14:textId="3F9A5940" w:rsidR="00B65353" w:rsidRDefault="00B65353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Green shirts: starting </w:t>
      </w:r>
      <w:r w:rsidR="00EC1750">
        <w:rPr>
          <w:rFonts w:ascii="Times New Roman" w:hAnsi="Times New Roman" w:cs="Times New Roman"/>
          <w:sz w:val="24"/>
          <w:szCs w:val="24"/>
        </w:rPr>
        <w:t>in fall, also with goal to reflect community policing.</w:t>
      </w:r>
    </w:p>
    <w:p w14:paraId="3251299C" w14:textId="5F140212" w:rsidR="005502D8" w:rsidRPr="005502D8" w:rsidRDefault="005502D8" w:rsidP="005502D8">
      <w:pPr>
        <w:widowControl w:val="0"/>
        <w:autoSpaceDE w:val="0"/>
        <w:autoSpaceDN w:val="0"/>
        <w:adjustRightInd w:val="0"/>
        <w:spacing w:before="2" w:after="2" w:line="276" w:lineRule="auto"/>
        <w:ind w:left="360"/>
        <w:rPr>
          <w:rFonts w:ascii="Times New Roman" w:hAnsi="Times New Roman" w:cs="Times New Roman"/>
          <w:u w:val="single"/>
        </w:rPr>
      </w:pPr>
      <w:r w:rsidRPr="005502D8">
        <w:rPr>
          <w:rFonts w:ascii="Times New Roman" w:hAnsi="Times New Roman" w:cs="Times New Roman"/>
        </w:rPr>
        <w:lastRenderedPageBreak/>
        <w:tab/>
      </w:r>
      <w:r w:rsidR="0045342A">
        <w:rPr>
          <w:rFonts w:ascii="Times New Roman" w:hAnsi="Times New Roman" w:cs="Times New Roman"/>
        </w:rPr>
        <w:tab/>
      </w:r>
      <w:r w:rsidRPr="005502D8">
        <w:rPr>
          <w:rFonts w:ascii="Times New Roman" w:hAnsi="Times New Roman" w:cs="Times New Roman"/>
          <w:u w:val="single"/>
        </w:rPr>
        <w:t xml:space="preserve">National Initiatives: </w:t>
      </w:r>
    </w:p>
    <w:p w14:paraId="43716CDA" w14:textId="0008761B" w:rsidR="0021644B" w:rsidRPr="00480D3B" w:rsidRDefault="00480D3B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Immersive</w:t>
      </w:r>
      <w:r w:rsidR="006A5B3D">
        <w:rPr>
          <w:rFonts w:ascii="Times New Roman" w:hAnsi="Times New Roman" w:cs="Times New Roman"/>
          <w:sz w:val="24"/>
          <w:szCs w:val="24"/>
        </w:rPr>
        <w:t xml:space="preserve"> leadership training that UOPD </w:t>
      </w:r>
      <w:r w:rsidR="00B44A60">
        <w:rPr>
          <w:rFonts w:ascii="Times New Roman" w:hAnsi="Times New Roman" w:cs="Times New Roman"/>
          <w:sz w:val="24"/>
          <w:szCs w:val="24"/>
        </w:rPr>
        <w:t>participates in takes place in</w:t>
      </w:r>
      <w:r w:rsidR="006A5B3D">
        <w:rPr>
          <w:rFonts w:ascii="Times New Roman" w:hAnsi="Times New Roman" w:cs="Times New Roman"/>
          <w:sz w:val="24"/>
          <w:szCs w:val="24"/>
        </w:rPr>
        <w:t xml:space="preserve"> Tenderloin in San Francisco (police officers </w:t>
      </w:r>
      <w:r w:rsidR="00E40D64">
        <w:rPr>
          <w:rFonts w:ascii="Times New Roman" w:hAnsi="Times New Roman" w:cs="Times New Roman"/>
          <w:sz w:val="24"/>
          <w:szCs w:val="24"/>
        </w:rPr>
        <w:t xml:space="preserve">live in and </w:t>
      </w:r>
      <w:r w:rsidR="006A5B3D">
        <w:rPr>
          <w:rFonts w:ascii="Times New Roman" w:hAnsi="Times New Roman" w:cs="Times New Roman"/>
          <w:sz w:val="24"/>
          <w:szCs w:val="24"/>
        </w:rPr>
        <w:t xml:space="preserve">meet with </w:t>
      </w:r>
      <w:r w:rsidR="00EC1750">
        <w:rPr>
          <w:rFonts w:ascii="Times New Roman" w:hAnsi="Times New Roman" w:cs="Times New Roman"/>
          <w:sz w:val="24"/>
          <w:szCs w:val="24"/>
        </w:rPr>
        <w:t xml:space="preserve">Tenderloin </w:t>
      </w:r>
      <w:r w:rsidR="00E40D64">
        <w:rPr>
          <w:rFonts w:ascii="Times New Roman" w:hAnsi="Times New Roman" w:cs="Times New Roman"/>
          <w:sz w:val="24"/>
          <w:szCs w:val="24"/>
        </w:rPr>
        <w:t>community members for 2 ½ days</w:t>
      </w:r>
      <w:r w:rsidR="005502D8">
        <w:rPr>
          <w:rFonts w:ascii="Times New Roman" w:hAnsi="Times New Roman" w:cs="Times New Roman"/>
          <w:sz w:val="24"/>
          <w:szCs w:val="24"/>
        </w:rPr>
        <w:t xml:space="preserve">). All of UOPD </w:t>
      </w:r>
      <w:r w:rsidR="00EC1750">
        <w:rPr>
          <w:rFonts w:ascii="Times New Roman" w:hAnsi="Times New Roman" w:cs="Times New Roman"/>
          <w:sz w:val="24"/>
          <w:szCs w:val="24"/>
        </w:rPr>
        <w:t>required to participate</w:t>
      </w:r>
      <w:r w:rsidR="005502D8">
        <w:rPr>
          <w:rFonts w:ascii="Times New Roman" w:hAnsi="Times New Roman" w:cs="Times New Roman"/>
          <w:sz w:val="24"/>
          <w:szCs w:val="24"/>
        </w:rPr>
        <w:t xml:space="preserve">. </w:t>
      </w:r>
      <w:r w:rsidR="00EC1750" w:rsidRPr="00EC1750">
        <w:rPr>
          <w:rFonts w:ascii="Times New Roman" w:hAnsi="Times New Roman" w:cs="Times New Roman"/>
          <w:sz w:val="24"/>
          <w:szCs w:val="24"/>
        </w:rPr>
        <w:t>2018 Date: between</w:t>
      </w:r>
      <w:r w:rsidR="00B44A60" w:rsidRPr="00EC1750">
        <w:rPr>
          <w:rFonts w:ascii="Times New Roman" w:hAnsi="Times New Roman" w:cs="Times New Roman"/>
          <w:sz w:val="24"/>
          <w:szCs w:val="24"/>
        </w:rPr>
        <w:t xml:space="preserve"> </w:t>
      </w:r>
      <w:r w:rsidRPr="00EC1750">
        <w:rPr>
          <w:rFonts w:ascii="Times New Roman" w:hAnsi="Times New Roman" w:cs="Times New Roman"/>
          <w:sz w:val="24"/>
          <w:szCs w:val="24"/>
        </w:rPr>
        <w:t>last week in July or first two weeks in August: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44A60">
        <w:rPr>
          <w:rFonts w:ascii="Times New Roman" w:hAnsi="Times New Roman" w:cs="Times New Roman"/>
          <w:sz w:val="24"/>
          <w:szCs w:val="24"/>
          <w:highlight w:val="yellow"/>
        </w:rPr>
        <w:t>Email Chris i</w:t>
      </w:r>
      <w:r>
        <w:rPr>
          <w:rFonts w:ascii="Times New Roman" w:hAnsi="Times New Roman" w:cs="Times New Roman"/>
          <w:sz w:val="24"/>
          <w:szCs w:val="24"/>
          <w:highlight w:val="yellow"/>
        </w:rPr>
        <w:t>f you are interested in attending</w:t>
      </w:r>
      <w:r w:rsidR="00EC175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44A60">
        <w:rPr>
          <w:rFonts w:ascii="Times New Roman" w:hAnsi="Times New Roman" w:cs="Times New Roman"/>
          <w:sz w:val="24"/>
          <w:szCs w:val="24"/>
          <w:highlight w:val="yellow"/>
        </w:rPr>
        <w:t>the leadership training in San Francisco.</w:t>
      </w:r>
    </w:p>
    <w:p w14:paraId="219C592F" w14:textId="5D49AC6A" w:rsidR="005502D8" w:rsidRDefault="005502D8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 No Victim Behind: 3 day </w:t>
      </w:r>
      <w:r w:rsidR="001B19A4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 xml:space="preserve">conference </w:t>
      </w:r>
      <w:r w:rsidR="001B19A4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mass violence </w:t>
      </w:r>
      <w:r w:rsidR="001B19A4">
        <w:rPr>
          <w:rFonts w:ascii="Times New Roman" w:hAnsi="Times New Roman" w:cs="Times New Roman"/>
          <w:sz w:val="24"/>
          <w:szCs w:val="24"/>
        </w:rPr>
        <w:t xml:space="preserve">and underserved victims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52FE5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focus on tribal communities</w:t>
      </w:r>
      <w:r w:rsidR="00D569E8">
        <w:rPr>
          <w:rFonts w:ascii="Times New Roman" w:hAnsi="Times New Roman" w:cs="Times New Roman"/>
          <w:sz w:val="24"/>
          <w:szCs w:val="24"/>
        </w:rPr>
        <w:t>, guest speakers will includes Lideras Campesinas</w:t>
      </w:r>
      <w:r>
        <w:rPr>
          <w:rFonts w:ascii="Times New Roman" w:hAnsi="Times New Roman" w:cs="Times New Roman"/>
          <w:sz w:val="24"/>
          <w:szCs w:val="24"/>
        </w:rPr>
        <w:t xml:space="preserve">): expect </w:t>
      </w:r>
      <w:r w:rsidR="009017FB">
        <w:rPr>
          <w:rFonts w:ascii="Times New Roman" w:hAnsi="Times New Roman" w:cs="Times New Roman"/>
          <w:sz w:val="24"/>
          <w:szCs w:val="24"/>
        </w:rPr>
        <w:t xml:space="preserve">to have 350 attendees this year </w:t>
      </w:r>
      <w:r w:rsidR="009017FB" w:rsidRPr="00AE5602">
        <w:rPr>
          <w:rFonts w:ascii="Times New Roman" w:hAnsi="Times New Roman" w:cs="Times New Roman"/>
          <w:sz w:val="24"/>
          <w:szCs w:val="24"/>
          <w:highlight w:val="yellow"/>
        </w:rPr>
        <w:t>(September 5, 6, 7</w:t>
      </w:r>
      <w:r w:rsidR="00A52FE5">
        <w:rPr>
          <w:rFonts w:ascii="Times New Roman" w:hAnsi="Times New Roman" w:cs="Times New Roman"/>
          <w:sz w:val="24"/>
          <w:szCs w:val="24"/>
          <w:highlight w:val="yellow"/>
        </w:rPr>
        <w:t xml:space="preserve"> in Eugene</w:t>
      </w:r>
      <w:r w:rsidR="009017FB" w:rsidRPr="00AE5602">
        <w:rPr>
          <w:rFonts w:ascii="Times New Roman" w:hAnsi="Times New Roman" w:cs="Times New Roman"/>
          <w:sz w:val="24"/>
          <w:szCs w:val="24"/>
          <w:highlight w:val="yellow"/>
        </w:rPr>
        <w:t xml:space="preserve">: If you </w:t>
      </w:r>
      <w:r w:rsidR="008D63FE">
        <w:rPr>
          <w:rFonts w:ascii="Times New Roman" w:hAnsi="Times New Roman" w:cs="Times New Roman"/>
          <w:sz w:val="24"/>
          <w:szCs w:val="24"/>
          <w:highlight w:val="yellow"/>
        </w:rPr>
        <w:t xml:space="preserve">or your students </w:t>
      </w:r>
      <w:r w:rsidR="009017FB" w:rsidRPr="00AE5602">
        <w:rPr>
          <w:rFonts w:ascii="Times New Roman" w:hAnsi="Times New Roman" w:cs="Times New Roman"/>
          <w:sz w:val="24"/>
          <w:szCs w:val="24"/>
          <w:highlight w:val="yellow"/>
        </w:rPr>
        <w:t>want to volunteer</w:t>
      </w:r>
      <w:r w:rsidR="00E20367">
        <w:rPr>
          <w:rFonts w:ascii="Times New Roman" w:hAnsi="Times New Roman" w:cs="Times New Roman"/>
          <w:sz w:val="24"/>
          <w:szCs w:val="24"/>
          <w:highlight w:val="yellow"/>
        </w:rPr>
        <w:t xml:space="preserve"> at the conference,</w:t>
      </w:r>
      <w:r w:rsidR="009017FB" w:rsidRPr="00AE5602">
        <w:rPr>
          <w:rFonts w:ascii="Times New Roman" w:hAnsi="Times New Roman" w:cs="Times New Roman"/>
          <w:sz w:val="24"/>
          <w:szCs w:val="24"/>
          <w:highlight w:val="yellow"/>
        </w:rPr>
        <w:t xml:space="preserve"> email Chris – you get free admission to the 3-day conference if you volunteer)</w:t>
      </w:r>
    </w:p>
    <w:p w14:paraId="35195A52" w14:textId="77777777" w:rsidR="003139C7" w:rsidRDefault="003139C7" w:rsidP="003139C7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14:paraId="56DE5D12" w14:textId="34EA1721" w:rsidR="003139C7" w:rsidRDefault="003139C7" w:rsidP="003139C7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>Rosa: Chris</w:t>
      </w:r>
      <w:r w:rsidR="008D63FE">
        <w:rPr>
          <w:rFonts w:ascii="Times New Roman" w:hAnsi="Times New Roman" w:cs="Times New Roman"/>
          <w:color w:val="FF0000"/>
        </w:rPr>
        <w:t xml:space="preserve"> Carmichael</w:t>
      </w:r>
      <w:r>
        <w:rPr>
          <w:rFonts w:ascii="Times New Roman" w:hAnsi="Times New Roman" w:cs="Times New Roman"/>
          <w:color w:val="FF0000"/>
        </w:rPr>
        <w:t xml:space="preserve"> would like to be added to our LSG list</w:t>
      </w:r>
      <w:r w:rsidR="008D63FE">
        <w:rPr>
          <w:rFonts w:ascii="Times New Roman" w:hAnsi="Times New Roman" w:cs="Times New Roman"/>
          <w:color w:val="FF0000"/>
        </w:rPr>
        <w:t xml:space="preserve">serv and </w:t>
      </w:r>
      <w:r w:rsidR="008D63FE">
        <w:rPr>
          <w:rFonts w:ascii="Times New Roman" w:hAnsi="Times New Roman" w:cs="Times New Roman"/>
          <w:color w:val="FF0000"/>
        </w:rPr>
        <w:tab/>
      </w:r>
      <w:r w:rsidR="008D63FE">
        <w:rPr>
          <w:rFonts w:ascii="Times New Roman" w:hAnsi="Times New Roman" w:cs="Times New Roman"/>
          <w:color w:val="FF0000"/>
        </w:rPr>
        <w:tab/>
      </w:r>
      <w:r w:rsidR="008D63FE">
        <w:rPr>
          <w:rFonts w:ascii="Times New Roman" w:hAnsi="Times New Roman" w:cs="Times New Roman"/>
          <w:color w:val="FF0000"/>
        </w:rPr>
        <w:tab/>
        <w:t>attend our regular</w:t>
      </w:r>
      <w:r w:rsidR="007474B6">
        <w:rPr>
          <w:rFonts w:ascii="Times New Roman" w:hAnsi="Times New Roman" w:cs="Times New Roman"/>
          <w:color w:val="FF0000"/>
        </w:rPr>
        <w:t xml:space="preserve"> LSG</w:t>
      </w:r>
      <w:r w:rsidR="008D63FE">
        <w:rPr>
          <w:rFonts w:ascii="Times New Roman" w:hAnsi="Times New Roman" w:cs="Times New Roman"/>
          <w:color w:val="FF0000"/>
        </w:rPr>
        <w:t xml:space="preserve"> meetings.</w:t>
      </w:r>
    </w:p>
    <w:p w14:paraId="03C8B962" w14:textId="77777777" w:rsidR="003139C7" w:rsidRPr="003139C7" w:rsidRDefault="003139C7" w:rsidP="003139C7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color w:val="FF0000"/>
        </w:rPr>
      </w:pPr>
    </w:p>
    <w:p w14:paraId="5A19D7C0" w14:textId="7C3E77F3" w:rsidR="003B3F48" w:rsidRDefault="003542F2" w:rsidP="005951C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29228B">
        <w:rPr>
          <w:rFonts w:ascii="Times New Roman" w:hAnsi="Times New Roman" w:cs="Times New Roman"/>
          <w:sz w:val="24"/>
          <w:szCs w:val="24"/>
          <w:u w:val="single"/>
        </w:rPr>
        <w:t xml:space="preserve">SG over the Summer </w:t>
      </w:r>
      <w:r w:rsidR="003B3F48" w:rsidRPr="00F13344">
        <w:rPr>
          <w:rFonts w:ascii="Times New Roman" w:hAnsi="Times New Roman" w:cs="Times New Roman"/>
          <w:sz w:val="24"/>
          <w:szCs w:val="24"/>
        </w:rPr>
        <w:t>–</w:t>
      </w:r>
      <w:r w:rsidR="0029228B" w:rsidRPr="00F13344">
        <w:rPr>
          <w:rFonts w:ascii="Times New Roman" w:hAnsi="Times New Roman" w:cs="Times New Roman"/>
          <w:sz w:val="24"/>
          <w:szCs w:val="24"/>
        </w:rPr>
        <w:t xml:space="preserve"> </w:t>
      </w:r>
      <w:r w:rsidR="00FD6B17">
        <w:rPr>
          <w:rFonts w:ascii="Times New Roman" w:hAnsi="Times New Roman" w:cs="Times New Roman"/>
          <w:sz w:val="24"/>
          <w:szCs w:val="24"/>
        </w:rPr>
        <w:t>LSG will meet over the summer, Sandra will email for agenda and scheduling as usual.</w:t>
      </w:r>
      <w:r w:rsidR="00F13344" w:rsidRPr="005951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6BE21" w14:textId="77777777" w:rsidR="0035722A" w:rsidRPr="0035722A" w:rsidRDefault="0035722A" w:rsidP="0035722A">
      <w:pPr>
        <w:widowControl w:val="0"/>
        <w:autoSpaceDE w:val="0"/>
        <w:autoSpaceDN w:val="0"/>
        <w:adjustRightInd w:val="0"/>
        <w:spacing w:before="2" w:after="2" w:line="276" w:lineRule="auto"/>
        <w:ind w:left="360"/>
        <w:rPr>
          <w:rFonts w:ascii="Times New Roman" w:hAnsi="Times New Roman" w:cs="Times New Roman"/>
        </w:rPr>
      </w:pPr>
    </w:p>
    <w:p w14:paraId="7E9BB414" w14:textId="5AA1261A" w:rsidR="0035722A" w:rsidRPr="005951CA" w:rsidRDefault="0035722A" w:rsidP="005951C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Finalize Claudia Holguín/SHL support letter</w:t>
      </w:r>
    </w:p>
    <w:p w14:paraId="643EABAB" w14:textId="77777777" w:rsidR="00FD4F83" w:rsidRPr="00D95C93" w:rsidRDefault="00FD4F8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14:paraId="038CA5C9" w14:textId="77777777" w:rsidR="00FD6B17" w:rsidRDefault="00FD6B17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34CA0D4" w14:textId="2F6B92CC" w:rsidR="00C42D9A" w:rsidRDefault="00443C4F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FD6B17">
        <w:rPr>
          <w:rFonts w:ascii="Times New Roman" w:hAnsi="Times New Roman" w:cs="Times New Roman"/>
          <w:b/>
          <w:bCs/>
        </w:rPr>
        <w:t>July 11</w:t>
      </w:r>
      <w:r w:rsidR="00FD6B17" w:rsidRPr="00FD6B17">
        <w:rPr>
          <w:rFonts w:ascii="Times New Roman" w:hAnsi="Times New Roman" w:cs="Times New Roman"/>
          <w:b/>
          <w:bCs/>
          <w:vertAlign w:val="superscript"/>
        </w:rPr>
        <w:t>th</w:t>
      </w:r>
      <w:r w:rsidR="00FD6B17">
        <w:rPr>
          <w:rFonts w:ascii="Times New Roman" w:hAnsi="Times New Roman" w:cs="Times New Roman"/>
          <w:b/>
          <w:bCs/>
        </w:rPr>
        <w:t xml:space="preserve"> (b/c July 4</w:t>
      </w:r>
      <w:r w:rsidR="00FD6B17" w:rsidRPr="00FD6B17">
        <w:rPr>
          <w:rFonts w:ascii="Times New Roman" w:hAnsi="Times New Roman" w:cs="Times New Roman"/>
          <w:b/>
          <w:bCs/>
          <w:vertAlign w:val="superscript"/>
        </w:rPr>
        <w:t>th</w:t>
      </w:r>
      <w:r w:rsidR="00FD6B17">
        <w:rPr>
          <w:rFonts w:ascii="Times New Roman" w:hAnsi="Times New Roman" w:cs="Times New Roman"/>
          <w:b/>
          <w:bCs/>
        </w:rPr>
        <w:t xml:space="preserve"> is a holiday). Location TBA.</w:t>
      </w:r>
    </w:p>
    <w:p w14:paraId="3DC2B976" w14:textId="77777777" w:rsid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51B28A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3B4DB2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207F5A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AC289CB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42D1260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026E0B8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879F6C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3FBF55C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00ADB3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149FB8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401AB3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4D4276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BFB5EE4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574293E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5F1640" w14:textId="77777777"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EE57037" w14:textId="77777777" w:rsid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30EB517" w14:textId="77777777" w:rsidR="005951CA" w:rsidRPr="00C42D9A" w:rsidRDefault="005951C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45F54A" w14:textId="77777777"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14:paraId="24E01218" w14:textId="77777777"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>
        <w:rPr>
          <w:rFonts w:ascii="Times New Roman" w:hAnsi="Times New Roman" w:cs="Times New Roman"/>
          <w:color w:val="000000"/>
          <w:sz w:val="24"/>
          <w:szCs w:val="24"/>
        </w:rPr>
        <w:t>: Spring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14:paraId="4322F703" w14:textId="77777777"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Incoming: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>??</w:t>
      </w:r>
    </w:p>
    <w:p w14:paraId="2F6B1531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 xml:space="preserve">Creates agenda –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</w:p>
    <w:p w14:paraId="3A18D03E" w14:textId="77777777"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14:paraId="64F9B363" w14:textId="77777777"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Note</w:t>
      </w:r>
      <w:r w:rsidR="004801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takers: </w:t>
      </w:r>
      <w:r w:rsidR="00DC764D">
        <w:rPr>
          <w:rFonts w:ascii="Times New Roman" w:hAnsi="Times New Roman" w:cs="Times New Roman"/>
          <w:color w:val="000000"/>
          <w:sz w:val="24"/>
          <w:szCs w:val="24"/>
        </w:rPr>
        <w:t xml:space="preserve">Heather </w:t>
      </w:r>
    </w:p>
    <w:p w14:paraId="5A63C723" w14:textId="77777777"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14:paraId="40DB7251" w14:textId="77777777"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14:paraId="3DBD56C8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14:paraId="23B709D4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14:paraId="4000D552" w14:textId="77777777"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Ed Wolf and Olga Sanchez</w:t>
      </w:r>
    </w:p>
    <w:p w14:paraId="7B047351" w14:textId="77777777"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C8E408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14:paraId="59E0FF9D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Student Retention (ARC, Tarea Time, Scholarships)</w:t>
      </w:r>
    </w:p>
    <w:p w14:paraId="27BB1BDA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14:paraId="502850A9" w14:textId="77777777"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14:paraId="35AB54C3" w14:textId="77777777"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14:paraId="08DF8FDD" w14:textId="77777777"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>: Help institutionalize Tarea Time; increase relationship with UO Faculty. Create better relationships with LCC faculty/staff.</w:t>
      </w:r>
    </w:p>
    <w:p w14:paraId="039ECEA8" w14:textId="77777777"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>: Create a Cultural Center, Scholarships, and Latinx ARC.</w:t>
      </w:r>
    </w:p>
    <w:p w14:paraId="7E6AAD70" w14:textId="77777777"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14:paraId="5D8C9A8C" w14:textId="77777777"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14:paraId="7611C63F" w14:textId="77777777" w:rsidR="00D8413A" w:rsidRPr="00D8413A" w:rsidRDefault="0021644B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"https://oregon.qualtrics.com/jfe/form/SV_eg5LuID8cwRJmqp" \t "_blank" </w:instrText>
      </w:r>
      <w:r>
        <w:fldChar w:fldCharType="separate"/>
      </w:r>
      <w:r w:rsidR="00D8413A" w:rsidRPr="00D8413A">
        <w:rPr>
          <w:rStyle w:val="Hyperlink"/>
          <w:rFonts w:ascii="Times New Roman" w:hAnsi="Times New Roman" w:cs="Times New Roman"/>
          <w:sz w:val="24"/>
          <w:szCs w:val="24"/>
        </w:rPr>
        <w:t>LSG Funding Request Link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22EF537A" w14:textId="77777777" w:rsidR="00E45F6A" w:rsidRPr="00D8413A" w:rsidRDefault="0021644B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"https://oregon.qualtrics.com/jfe/form/SV_agap79JxODlXAmF" \t "_blank" </w:instrText>
      </w:r>
      <w:r>
        <w:fldChar w:fldCharType="separate"/>
      </w:r>
      <w:r w:rsidR="00D8413A" w:rsidRPr="00D8413A">
        <w:rPr>
          <w:rStyle w:val="Hyperlink"/>
          <w:rFonts w:ascii="Times New Roman" w:hAnsi="Times New Roman" w:cs="Times New Roman"/>
          <w:sz w:val="24"/>
          <w:szCs w:val="24"/>
        </w:rPr>
        <w:t>LSG Funds Assessment Survey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14:paraId="52623B12" w14:textId="77777777" w:rsidR="00562914" w:rsidRPr="00D8413A" w:rsidRDefault="00562914" w:rsidP="00443C4F">
      <w:pPr>
        <w:spacing w:after="0"/>
        <w:rPr>
          <w:rFonts w:ascii="Times New Roman" w:hAnsi="Times New Roman" w:cs="Times New Roman"/>
        </w:rPr>
      </w:pPr>
    </w:p>
    <w:sectPr w:rsidR="00562914" w:rsidRPr="00D8413A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C0814"/>
    <w:multiLevelType w:val="hybridMultilevel"/>
    <w:tmpl w:val="F11EA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8"/>
  </w:num>
  <w:num w:numId="18">
    <w:abstractNumId w:val="1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0B"/>
    <w:rsid w:val="00013827"/>
    <w:rsid w:val="00043467"/>
    <w:rsid w:val="00072429"/>
    <w:rsid w:val="00075EB7"/>
    <w:rsid w:val="00081BDB"/>
    <w:rsid w:val="0008262E"/>
    <w:rsid w:val="00096F43"/>
    <w:rsid w:val="000B056B"/>
    <w:rsid w:val="000C4B34"/>
    <w:rsid w:val="001178FE"/>
    <w:rsid w:val="00125722"/>
    <w:rsid w:val="001307AE"/>
    <w:rsid w:val="00133345"/>
    <w:rsid w:val="001367E9"/>
    <w:rsid w:val="00151C26"/>
    <w:rsid w:val="00164745"/>
    <w:rsid w:val="00167CF8"/>
    <w:rsid w:val="0017251D"/>
    <w:rsid w:val="001854CA"/>
    <w:rsid w:val="001B19A4"/>
    <w:rsid w:val="001B446E"/>
    <w:rsid w:val="001B780E"/>
    <w:rsid w:val="001C2861"/>
    <w:rsid w:val="001D55DD"/>
    <w:rsid w:val="001E2BD5"/>
    <w:rsid w:val="001E3385"/>
    <w:rsid w:val="001E4A52"/>
    <w:rsid w:val="001F1ACE"/>
    <w:rsid w:val="0021644B"/>
    <w:rsid w:val="00230F4B"/>
    <w:rsid w:val="002422C5"/>
    <w:rsid w:val="0024593B"/>
    <w:rsid w:val="0029228B"/>
    <w:rsid w:val="002A0C1F"/>
    <w:rsid w:val="002A3381"/>
    <w:rsid w:val="002A6AEB"/>
    <w:rsid w:val="002B08AB"/>
    <w:rsid w:val="002B7AC9"/>
    <w:rsid w:val="003139C7"/>
    <w:rsid w:val="00321628"/>
    <w:rsid w:val="0033334C"/>
    <w:rsid w:val="00335C3F"/>
    <w:rsid w:val="0034030B"/>
    <w:rsid w:val="00353246"/>
    <w:rsid w:val="003542F2"/>
    <w:rsid w:val="0035722A"/>
    <w:rsid w:val="00366134"/>
    <w:rsid w:val="00370A44"/>
    <w:rsid w:val="00370B70"/>
    <w:rsid w:val="003B3F48"/>
    <w:rsid w:val="003B6477"/>
    <w:rsid w:val="003C6955"/>
    <w:rsid w:val="004137EE"/>
    <w:rsid w:val="00443C4F"/>
    <w:rsid w:val="0045342A"/>
    <w:rsid w:val="00456113"/>
    <w:rsid w:val="00480171"/>
    <w:rsid w:val="00480D3B"/>
    <w:rsid w:val="004E6A86"/>
    <w:rsid w:val="004F5CBB"/>
    <w:rsid w:val="00515F90"/>
    <w:rsid w:val="00527B2A"/>
    <w:rsid w:val="005321F3"/>
    <w:rsid w:val="00540D42"/>
    <w:rsid w:val="00541BC2"/>
    <w:rsid w:val="005421F3"/>
    <w:rsid w:val="005502D8"/>
    <w:rsid w:val="00562914"/>
    <w:rsid w:val="00567E4B"/>
    <w:rsid w:val="005951CA"/>
    <w:rsid w:val="00595987"/>
    <w:rsid w:val="005A23C6"/>
    <w:rsid w:val="005C729C"/>
    <w:rsid w:val="005E757F"/>
    <w:rsid w:val="005F2DF6"/>
    <w:rsid w:val="00623AC6"/>
    <w:rsid w:val="00627ADE"/>
    <w:rsid w:val="00646079"/>
    <w:rsid w:val="00660746"/>
    <w:rsid w:val="006A4D60"/>
    <w:rsid w:val="006A5B3D"/>
    <w:rsid w:val="006E442B"/>
    <w:rsid w:val="006E597C"/>
    <w:rsid w:val="00700D01"/>
    <w:rsid w:val="00735AAF"/>
    <w:rsid w:val="007474B6"/>
    <w:rsid w:val="00755F92"/>
    <w:rsid w:val="007677E0"/>
    <w:rsid w:val="007A027D"/>
    <w:rsid w:val="007B0D41"/>
    <w:rsid w:val="007B6B66"/>
    <w:rsid w:val="007C0600"/>
    <w:rsid w:val="007C26EF"/>
    <w:rsid w:val="00816E5C"/>
    <w:rsid w:val="008861DA"/>
    <w:rsid w:val="00892863"/>
    <w:rsid w:val="00893A6B"/>
    <w:rsid w:val="008D26D6"/>
    <w:rsid w:val="008D4B5E"/>
    <w:rsid w:val="008D63FE"/>
    <w:rsid w:val="008E3377"/>
    <w:rsid w:val="008F08EB"/>
    <w:rsid w:val="009017FB"/>
    <w:rsid w:val="00902AC5"/>
    <w:rsid w:val="00951A00"/>
    <w:rsid w:val="00953756"/>
    <w:rsid w:val="00953AFD"/>
    <w:rsid w:val="00963CDD"/>
    <w:rsid w:val="009704C0"/>
    <w:rsid w:val="00970F4D"/>
    <w:rsid w:val="00977A3D"/>
    <w:rsid w:val="009955CC"/>
    <w:rsid w:val="009A6FF7"/>
    <w:rsid w:val="009B3D2D"/>
    <w:rsid w:val="009D77FD"/>
    <w:rsid w:val="009F7E0B"/>
    <w:rsid w:val="00A064B3"/>
    <w:rsid w:val="00A17511"/>
    <w:rsid w:val="00A41FDA"/>
    <w:rsid w:val="00A44A03"/>
    <w:rsid w:val="00A52244"/>
    <w:rsid w:val="00A52FE5"/>
    <w:rsid w:val="00A70B22"/>
    <w:rsid w:val="00A83273"/>
    <w:rsid w:val="00AD719E"/>
    <w:rsid w:val="00AE5602"/>
    <w:rsid w:val="00AF1407"/>
    <w:rsid w:val="00B00AC7"/>
    <w:rsid w:val="00B30A82"/>
    <w:rsid w:val="00B4210A"/>
    <w:rsid w:val="00B44A60"/>
    <w:rsid w:val="00B569D4"/>
    <w:rsid w:val="00B65353"/>
    <w:rsid w:val="00B90E54"/>
    <w:rsid w:val="00BA3EB3"/>
    <w:rsid w:val="00BA732B"/>
    <w:rsid w:val="00BB0F9E"/>
    <w:rsid w:val="00BD48D3"/>
    <w:rsid w:val="00BE6222"/>
    <w:rsid w:val="00BE6F9D"/>
    <w:rsid w:val="00C04F0C"/>
    <w:rsid w:val="00C140BA"/>
    <w:rsid w:val="00C35C05"/>
    <w:rsid w:val="00C42D9A"/>
    <w:rsid w:val="00C43C50"/>
    <w:rsid w:val="00C453C5"/>
    <w:rsid w:val="00C455C2"/>
    <w:rsid w:val="00C45CAB"/>
    <w:rsid w:val="00C57BB0"/>
    <w:rsid w:val="00C7435B"/>
    <w:rsid w:val="00CB7FFB"/>
    <w:rsid w:val="00CE2BC2"/>
    <w:rsid w:val="00CE5EAC"/>
    <w:rsid w:val="00CF5858"/>
    <w:rsid w:val="00D10411"/>
    <w:rsid w:val="00D20F28"/>
    <w:rsid w:val="00D2358A"/>
    <w:rsid w:val="00D35BB4"/>
    <w:rsid w:val="00D569E8"/>
    <w:rsid w:val="00D70335"/>
    <w:rsid w:val="00D8413A"/>
    <w:rsid w:val="00D85DEC"/>
    <w:rsid w:val="00D9242F"/>
    <w:rsid w:val="00D95C93"/>
    <w:rsid w:val="00DB6243"/>
    <w:rsid w:val="00DC764D"/>
    <w:rsid w:val="00DC78E0"/>
    <w:rsid w:val="00DE1FC8"/>
    <w:rsid w:val="00DF1D52"/>
    <w:rsid w:val="00E11772"/>
    <w:rsid w:val="00E1488B"/>
    <w:rsid w:val="00E17348"/>
    <w:rsid w:val="00E20367"/>
    <w:rsid w:val="00E21FD8"/>
    <w:rsid w:val="00E318B5"/>
    <w:rsid w:val="00E40D64"/>
    <w:rsid w:val="00E45F6A"/>
    <w:rsid w:val="00E51D7D"/>
    <w:rsid w:val="00E665DB"/>
    <w:rsid w:val="00EC1750"/>
    <w:rsid w:val="00EE358B"/>
    <w:rsid w:val="00F13344"/>
    <w:rsid w:val="00F21652"/>
    <w:rsid w:val="00F34E02"/>
    <w:rsid w:val="00F4421E"/>
    <w:rsid w:val="00F55A56"/>
    <w:rsid w:val="00F74AFA"/>
    <w:rsid w:val="00F87DF8"/>
    <w:rsid w:val="00F90587"/>
    <w:rsid w:val="00F95408"/>
    <w:rsid w:val="00FC2A33"/>
    <w:rsid w:val="00FD4F83"/>
    <w:rsid w:val="00FD6B17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E47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logs.uoregon.edu/latinxstrategygroup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633</Words>
  <Characters>3613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Heather Quarles</cp:lastModifiedBy>
  <cp:revision>58</cp:revision>
  <cp:lastPrinted>2018-06-05T16:08:00Z</cp:lastPrinted>
  <dcterms:created xsi:type="dcterms:W3CDTF">2018-06-06T17:59:00Z</dcterms:created>
  <dcterms:modified xsi:type="dcterms:W3CDTF">2018-06-07T00:55:00Z</dcterms:modified>
</cp:coreProperties>
</file>