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F" w:rsidRPr="00D95C93" w:rsidRDefault="00353246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 w:rsidRPr="00D95C93">
        <w:rPr>
          <w:rFonts w:ascii="Times New Roman" w:hAnsi="Times New Roman" w:cs="Times New Roman"/>
          <w:b/>
        </w:rPr>
        <w:t xml:space="preserve">LSG Meeting </w:t>
      </w:r>
      <w:r w:rsidR="008F08EB">
        <w:rPr>
          <w:rFonts w:ascii="Times New Roman" w:hAnsi="Times New Roman" w:cs="Times New Roman"/>
          <w:b/>
        </w:rPr>
        <w:t>6</w:t>
      </w:r>
      <w:r w:rsidR="00043467" w:rsidRPr="00D95C93">
        <w:rPr>
          <w:rFonts w:ascii="Times New Roman" w:hAnsi="Times New Roman" w:cs="Times New Roman"/>
          <w:b/>
        </w:rPr>
        <w:t>/</w:t>
      </w:r>
      <w:r w:rsidR="008F08EB">
        <w:rPr>
          <w:rFonts w:ascii="Times New Roman" w:hAnsi="Times New Roman" w:cs="Times New Roman"/>
          <w:b/>
        </w:rPr>
        <w:t>6</w:t>
      </w:r>
      <w:r w:rsidR="00443C4F" w:rsidRPr="00D95C93">
        <w:rPr>
          <w:rFonts w:ascii="Times New Roman" w:hAnsi="Times New Roman" w:cs="Times New Roman"/>
          <w:b/>
        </w:rPr>
        <w:t>/18</w:t>
      </w:r>
      <w:r w:rsidR="00F74AFA" w:rsidRPr="00D95C93">
        <w:rPr>
          <w:rFonts w:ascii="Times New Roman" w:hAnsi="Times New Roman" w:cs="Times New Roman"/>
          <w:b/>
        </w:rPr>
        <w:t xml:space="preserve"> - EMU</w:t>
      </w:r>
      <w:r w:rsidR="00443C4F" w:rsidRPr="00D95C93">
        <w:rPr>
          <w:rFonts w:ascii="Times New Roman" w:hAnsi="Times New Roman" w:cs="Times New Roman"/>
          <w:b/>
        </w:rPr>
        <w:t xml:space="preserve"> </w:t>
      </w:r>
      <w:r w:rsidR="008F08EB">
        <w:rPr>
          <w:rFonts w:ascii="Times New Roman" w:hAnsi="Times New Roman" w:cs="Times New Roman"/>
          <w:b/>
        </w:rPr>
        <w:t>104</w:t>
      </w:r>
      <w:r w:rsidR="00D95C93">
        <w:rPr>
          <w:rFonts w:ascii="Times New Roman" w:hAnsi="Times New Roman" w:cs="Times New Roman"/>
          <w:b/>
        </w:rPr>
        <w:t xml:space="preserve">, </w:t>
      </w:r>
      <w:r w:rsidR="008F08EB">
        <w:rPr>
          <w:rFonts w:ascii="Times New Roman" w:hAnsi="Times New Roman" w:cs="Times New Roman"/>
          <w:b/>
        </w:rPr>
        <w:t>Coquille</w:t>
      </w:r>
      <w:r w:rsidR="00D95C93">
        <w:rPr>
          <w:rFonts w:ascii="Times New Roman" w:hAnsi="Times New Roman" w:cs="Times New Roman"/>
          <w:b/>
        </w:rPr>
        <w:t xml:space="preserve"> Room</w:t>
      </w:r>
    </w:p>
    <w:p w:rsidR="00353246" w:rsidRPr="00D95C9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422C5" w:rsidRDefault="0089286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11:00</w:t>
      </w:r>
      <w:r w:rsidR="00FF3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- 11:15</w:t>
      </w:r>
      <w:r w:rsidR="0034030B" w:rsidRPr="00D95C93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ab/>
      </w:r>
      <w:r w:rsidR="0034030B" w:rsidRPr="00D95C93">
        <w:rPr>
          <w:rFonts w:ascii="Times New Roman" w:hAnsi="Times New Roman" w:cs="Times New Roman"/>
          <w:bCs/>
        </w:rPr>
        <w:t>Introductions/Announcements</w:t>
      </w:r>
      <w:r w:rsidR="009704C0" w:rsidRPr="00D95C93">
        <w:rPr>
          <w:rFonts w:ascii="Times New Roman" w:hAnsi="Times New Roman" w:cs="Times New Roman"/>
          <w:bCs/>
        </w:rPr>
        <w:t>/Updates</w:t>
      </w:r>
    </w:p>
    <w:p w:rsidR="001B446E" w:rsidRPr="004F5CBB" w:rsidRDefault="001B446E" w:rsidP="004F5CBB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</w:rPr>
      </w:pPr>
    </w:p>
    <w:p w:rsidR="00BA732B" w:rsidRDefault="00BA732B" w:rsidP="003C695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BA732B">
        <w:rPr>
          <w:rFonts w:ascii="Times New Roman" w:hAnsi="Times New Roman" w:cs="Times New Roman"/>
          <w:sz w:val="24"/>
          <w:szCs w:val="24"/>
          <w:u w:val="single"/>
        </w:rPr>
        <w:t>Tricks to Inherit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732B" w:rsidRDefault="00D70335" w:rsidP="00BA732B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8-9, </w:t>
      </w:r>
      <w:r w:rsidR="00BA732B">
        <w:rPr>
          <w:rFonts w:ascii="Times New Roman" w:hAnsi="Times New Roman" w:cs="Times New Roman"/>
          <w:sz w:val="24"/>
          <w:szCs w:val="24"/>
        </w:rPr>
        <w:t xml:space="preserve">7:30 </w:t>
      </w:r>
      <w:r>
        <w:rPr>
          <w:rFonts w:ascii="Times New Roman" w:hAnsi="Times New Roman" w:cs="Times New Roman"/>
          <w:sz w:val="24"/>
          <w:szCs w:val="24"/>
        </w:rPr>
        <w:t xml:space="preserve">pm, Robinson Theatre </w:t>
      </w:r>
    </w:p>
    <w:p w:rsidR="00D70335" w:rsidRPr="00D70335" w:rsidRDefault="00D70335" w:rsidP="00D7033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Tickets: UO Students FREE</w:t>
      </w:r>
      <w:r w:rsidR="0024593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335">
        <w:rPr>
          <w:rFonts w:ascii="Times New Roman" w:hAnsi="Times New Roman" w:cs="Times New Roman"/>
          <w:sz w:val="24"/>
          <w:szCs w:val="24"/>
        </w:rPr>
        <w:t>$8 Seniors, Non-UO Stude</w:t>
      </w:r>
      <w:r w:rsidR="0024593B">
        <w:rPr>
          <w:rFonts w:ascii="Times New Roman" w:hAnsi="Times New Roman" w:cs="Times New Roman"/>
          <w:sz w:val="24"/>
          <w:szCs w:val="24"/>
        </w:rPr>
        <w:t>nts &amp; Youth;</w:t>
      </w:r>
      <w:r w:rsidRPr="00D70335">
        <w:rPr>
          <w:rFonts w:ascii="Times New Roman" w:hAnsi="Times New Roman" w:cs="Times New Roman"/>
          <w:sz w:val="24"/>
          <w:szCs w:val="24"/>
        </w:rPr>
        <w:t xml:space="preserve"> $10 Adult</w:t>
      </w:r>
    </w:p>
    <w:p w:rsidR="00D70335" w:rsidRPr="00D70335" w:rsidRDefault="00D70335" w:rsidP="00D70335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ckets.uoregon.edu/tricks-inherit </w:t>
      </w:r>
    </w:p>
    <w:p w:rsidR="003C6955" w:rsidRDefault="003C6955" w:rsidP="003C695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4B5E">
        <w:rPr>
          <w:rFonts w:ascii="Times New Roman" w:hAnsi="Times New Roman" w:cs="Times New Roman"/>
          <w:sz w:val="24"/>
          <w:szCs w:val="24"/>
          <w:u w:val="single"/>
        </w:rPr>
        <w:t>Monarcas</w:t>
      </w:r>
      <w:proofErr w:type="spellEnd"/>
      <w:r w:rsidRPr="008D4B5E">
        <w:rPr>
          <w:rFonts w:ascii="Times New Roman" w:hAnsi="Times New Roman" w:cs="Times New Roman"/>
          <w:sz w:val="24"/>
          <w:szCs w:val="24"/>
          <w:u w:val="single"/>
        </w:rPr>
        <w:t xml:space="preserve"> Game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1628" w:rsidRPr="00660746" w:rsidRDefault="003C6955" w:rsidP="00660746">
      <w:pPr>
        <w:pStyle w:val="ListParagraph"/>
        <w:widowControl w:val="0"/>
        <w:numPr>
          <w:ilvl w:val="1"/>
          <w:numId w:val="18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June 16</w:t>
      </w:r>
      <w:r w:rsidRPr="008D4B5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7:00 pm </w:t>
      </w:r>
      <w:r w:rsidR="00321628" w:rsidRPr="00660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C0" w:rsidRPr="00D95C93" w:rsidRDefault="009704C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321F3" w:rsidRPr="00D95C93" w:rsidRDefault="0089286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11:15</w:t>
      </w:r>
      <w:r w:rsidR="001B780E">
        <w:rPr>
          <w:rFonts w:ascii="Times New Roman" w:hAnsi="Times New Roman" w:cs="Times New Roman"/>
        </w:rPr>
        <w:t xml:space="preserve"> </w:t>
      </w:r>
      <w:r w:rsidR="0034030B" w:rsidRPr="00D95C93">
        <w:rPr>
          <w:rFonts w:ascii="Times New Roman" w:hAnsi="Times New Roman" w:cs="Times New Roman"/>
        </w:rPr>
        <w:t xml:space="preserve">- </w:t>
      </w:r>
      <w:r w:rsidR="009704C0" w:rsidRPr="00D95C93">
        <w:rPr>
          <w:rFonts w:ascii="Times New Roman" w:hAnsi="Times New Roman" w:cs="Times New Roman"/>
        </w:rPr>
        <w:t>12:00</w:t>
      </w:r>
      <w:r w:rsidR="00BA3EB3" w:rsidRPr="00D95C93">
        <w:rPr>
          <w:rFonts w:ascii="Times New Roman" w:hAnsi="Times New Roman" w:cs="Times New Roman"/>
        </w:rPr>
        <w:t xml:space="preserve"> </w:t>
      </w:r>
      <w:r w:rsidR="001C2861" w:rsidRPr="00D95C93">
        <w:rPr>
          <w:rFonts w:ascii="Times New Roman" w:hAnsi="Times New Roman" w:cs="Times New Roman"/>
        </w:rPr>
        <w:t>Agenda Items</w:t>
      </w:r>
    </w:p>
    <w:p w:rsidR="00133345" w:rsidRPr="003542F2" w:rsidRDefault="00133345" w:rsidP="003542F2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u w:val="single"/>
        </w:rPr>
      </w:pPr>
    </w:p>
    <w:p w:rsidR="008E3377" w:rsidRDefault="004E6A86" w:rsidP="00BA732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4E6A86">
        <w:rPr>
          <w:rFonts w:ascii="Times New Roman" w:hAnsi="Times New Roman" w:cs="Times New Roman"/>
          <w:sz w:val="24"/>
          <w:szCs w:val="24"/>
          <w:u w:val="single"/>
        </w:rPr>
        <w:t>UOPD Meet &amp; Greet</w:t>
      </w:r>
      <w:r w:rsidR="00BA732B">
        <w:rPr>
          <w:rFonts w:ascii="Times New Roman" w:hAnsi="Times New Roman" w:cs="Times New Roman"/>
          <w:sz w:val="24"/>
          <w:szCs w:val="24"/>
        </w:rPr>
        <w:t>:</w:t>
      </w:r>
    </w:p>
    <w:p w:rsidR="00BA732B" w:rsidRPr="00BA732B" w:rsidRDefault="00BA732B" w:rsidP="00BA732B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BA732B">
        <w:rPr>
          <w:rFonts w:ascii="Times New Roman" w:hAnsi="Times New Roman" w:cs="Times New Roman"/>
          <w:sz w:val="24"/>
          <w:szCs w:val="24"/>
        </w:rPr>
        <w:t>Chief Matt Carmichael</w:t>
      </w:r>
    </w:p>
    <w:p w:rsidR="003B3F48" w:rsidRPr="005951CA" w:rsidRDefault="003542F2" w:rsidP="005951C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</w:t>
      </w:r>
      <w:r w:rsidR="0029228B">
        <w:rPr>
          <w:rFonts w:ascii="Times New Roman" w:hAnsi="Times New Roman" w:cs="Times New Roman"/>
          <w:sz w:val="24"/>
          <w:szCs w:val="24"/>
          <w:u w:val="single"/>
        </w:rPr>
        <w:t xml:space="preserve">SG over the Summer </w:t>
      </w:r>
      <w:r w:rsidR="003B3F48" w:rsidRPr="00F13344">
        <w:rPr>
          <w:rFonts w:ascii="Times New Roman" w:hAnsi="Times New Roman" w:cs="Times New Roman"/>
          <w:sz w:val="24"/>
          <w:szCs w:val="24"/>
        </w:rPr>
        <w:t>–</w:t>
      </w:r>
      <w:r w:rsidR="0029228B" w:rsidRPr="00F13344">
        <w:rPr>
          <w:rFonts w:ascii="Times New Roman" w:hAnsi="Times New Roman" w:cs="Times New Roman"/>
          <w:sz w:val="24"/>
          <w:szCs w:val="24"/>
        </w:rPr>
        <w:t xml:space="preserve"> Discussion</w:t>
      </w:r>
      <w:r w:rsidR="00F13344" w:rsidRPr="00595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F2" w:rsidRPr="003542F2" w:rsidRDefault="003542F2" w:rsidP="003542F2">
      <w:pPr>
        <w:pStyle w:val="ListParagraph"/>
        <w:widowControl w:val="0"/>
        <w:autoSpaceDE w:val="0"/>
        <w:autoSpaceDN w:val="0"/>
        <w:adjustRightInd w:val="0"/>
        <w:spacing w:before="2" w:after="2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83273" w:rsidRDefault="00D95C93" w:rsidP="00443C4F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12:00</w:t>
      </w:r>
      <w:r w:rsidR="001B7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- 12:30</w:t>
      </w:r>
      <w:r w:rsidR="009704C0" w:rsidRPr="00D95C93">
        <w:rPr>
          <w:rFonts w:ascii="Times New Roman" w:hAnsi="Times New Roman" w:cs="Times New Roman"/>
        </w:rPr>
        <w:t xml:space="preserve"> </w:t>
      </w:r>
      <w:r w:rsidR="009704C0" w:rsidRPr="00D95C93">
        <w:rPr>
          <w:rFonts w:ascii="Times New Roman" w:hAnsi="Times New Roman" w:cs="Times New Roman"/>
          <w:bCs/>
        </w:rPr>
        <w:t>Breakout Committee Work – based on LSG Goals</w:t>
      </w:r>
    </w:p>
    <w:p w:rsidR="009B3D2D" w:rsidRPr="00D95C93" w:rsidRDefault="009B3D2D" w:rsidP="00443C4F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Times New Roman" w:hAnsi="Times New Roman" w:cs="Times New Roman"/>
          <w:bCs/>
        </w:rPr>
      </w:pPr>
    </w:p>
    <w:p w:rsidR="0034030B" w:rsidRPr="00D95C93" w:rsidRDefault="009704C0" w:rsidP="009B3D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b/>
          <w:sz w:val="24"/>
          <w:szCs w:val="24"/>
        </w:rPr>
        <w:t>Faculty Committee:</w:t>
      </w:r>
      <w:r w:rsidRPr="00D95C93">
        <w:rPr>
          <w:rFonts w:ascii="Times New Roman" w:hAnsi="Times New Roman" w:cs="Times New Roman"/>
          <w:sz w:val="24"/>
          <w:szCs w:val="24"/>
        </w:rPr>
        <w:t xml:space="preserve"> </w:t>
      </w:r>
      <w:r w:rsidR="00A83273" w:rsidRPr="00D95C93">
        <w:rPr>
          <w:rFonts w:ascii="Times New Roman" w:hAnsi="Times New Roman" w:cs="Times New Roman"/>
          <w:sz w:val="24"/>
          <w:szCs w:val="24"/>
        </w:rPr>
        <w:t xml:space="preserve"> </w:t>
      </w:r>
      <w:r w:rsidRPr="00D95C93">
        <w:rPr>
          <w:rFonts w:ascii="Times New Roman" w:hAnsi="Times New Roman" w:cs="Times New Roman"/>
          <w:sz w:val="24"/>
          <w:szCs w:val="24"/>
        </w:rPr>
        <w:t>Increase relationship with UO Faculty. Create better relationships with LCC faculty/staff.</w:t>
      </w:r>
    </w:p>
    <w:p w:rsidR="009704C0" w:rsidRPr="00D95C93" w:rsidRDefault="009704C0" w:rsidP="009B3D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5C93">
        <w:rPr>
          <w:rFonts w:ascii="Times New Roman" w:hAnsi="Times New Roman" w:cs="Times New Roman"/>
          <w:b/>
          <w:sz w:val="24"/>
          <w:szCs w:val="24"/>
        </w:rPr>
        <w:t xml:space="preserve">Research: </w:t>
      </w:r>
      <w:r w:rsidRPr="00D95C93">
        <w:rPr>
          <w:rFonts w:ascii="Times New Roman" w:hAnsi="Times New Roman" w:cs="Times New Roman"/>
          <w:sz w:val="24"/>
          <w:szCs w:val="24"/>
        </w:rPr>
        <w:t xml:space="preserve">Grants, End of year report. </w:t>
      </w:r>
    </w:p>
    <w:p w:rsidR="009704C0" w:rsidRPr="00D95C93" w:rsidRDefault="009704C0" w:rsidP="009B3D2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5C93">
        <w:rPr>
          <w:rFonts w:ascii="Times New Roman" w:hAnsi="Times New Roman" w:cs="Times New Roman"/>
          <w:b/>
          <w:sz w:val="24"/>
          <w:szCs w:val="24"/>
        </w:rPr>
        <w:t xml:space="preserve">Student Support: </w:t>
      </w:r>
      <w:r w:rsidRPr="00D95C93">
        <w:rPr>
          <w:rFonts w:ascii="Times New Roman" w:hAnsi="Times New Roman" w:cs="Times New Roman"/>
          <w:sz w:val="24"/>
          <w:szCs w:val="24"/>
        </w:rPr>
        <w:t xml:space="preserve">ARC,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Time, Scholarships</w:t>
      </w: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34030B" w:rsidRDefault="00627AD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95C93">
        <w:rPr>
          <w:rFonts w:ascii="Times New Roman" w:hAnsi="Times New Roman" w:cs="Times New Roman"/>
        </w:rPr>
        <w:t>1</w:t>
      </w:r>
      <w:r w:rsidR="00A52244">
        <w:rPr>
          <w:rFonts w:ascii="Times New Roman" w:hAnsi="Times New Roman" w:cs="Times New Roman"/>
        </w:rPr>
        <w:t>2:30 – 12:45</w:t>
      </w:r>
      <w:r w:rsidR="002422C5" w:rsidRPr="00D95C93">
        <w:rPr>
          <w:rFonts w:ascii="Times New Roman" w:hAnsi="Times New Roman" w:cs="Times New Roman"/>
        </w:rPr>
        <w:t xml:space="preserve"> </w:t>
      </w:r>
      <w:r w:rsidR="009704C0" w:rsidRPr="00D95C93">
        <w:rPr>
          <w:rFonts w:ascii="Times New Roman" w:hAnsi="Times New Roman" w:cs="Times New Roman"/>
        </w:rPr>
        <w:t>Committee Work Report Back</w:t>
      </w:r>
    </w:p>
    <w:p w:rsidR="00D95C93" w:rsidRPr="00D95C93" w:rsidRDefault="00D95C9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FD4F83" w:rsidRPr="00D95C93" w:rsidRDefault="00FD4F8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C42D9A" w:rsidRDefault="00443C4F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95C93">
        <w:rPr>
          <w:rFonts w:ascii="Times New Roman" w:hAnsi="Times New Roman" w:cs="Times New Roman"/>
          <w:b/>
          <w:bCs/>
        </w:rPr>
        <w:t>Next Meeting</w:t>
      </w:r>
      <w:proofErr w:type="gramStart"/>
      <w:r w:rsidRPr="00D95C93">
        <w:rPr>
          <w:rFonts w:ascii="Times New Roman" w:hAnsi="Times New Roman" w:cs="Times New Roman"/>
          <w:b/>
          <w:bCs/>
        </w:rPr>
        <w:t xml:space="preserve">: </w:t>
      </w:r>
      <w:r w:rsidR="00D9242F">
        <w:rPr>
          <w:rFonts w:ascii="Times New Roman" w:hAnsi="Times New Roman" w:cs="Times New Roman"/>
          <w:b/>
          <w:bCs/>
        </w:rPr>
        <w:t>???</w:t>
      </w:r>
      <w:proofErr w:type="gramEnd"/>
    </w:p>
    <w:p w:rsidR="00C42D9A" w:rsidRDefault="00C42D9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178FE" w:rsidRDefault="001178FE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42D9A" w:rsidRDefault="00C42D9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5951CA" w:rsidRPr="00C42D9A" w:rsidRDefault="005951CA" w:rsidP="00C42D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2358A" w:rsidRPr="00D95C9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95C93">
        <w:rPr>
          <w:rFonts w:ascii="Times New Roman" w:hAnsi="Times New Roman" w:cs="Times New Roman"/>
          <w:b/>
          <w:color w:val="000000"/>
        </w:rPr>
        <w:lastRenderedPageBreak/>
        <w:t>New Structure</w:t>
      </w:r>
      <w:r w:rsidRPr="00D95C93">
        <w:rPr>
          <w:rFonts w:ascii="Times New Roman" w:hAnsi="Times New Roman" w:cs="Times New Roman"/>
          <w:color w:val="000000"/>
        </w:rPr>
        <w:t>:</w:t>
      </w:r>
    </w:p>
    <w:p w:rsidR="00D2358A" w:rsidRPr="00D95C9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>
        <w:rPr>
          <w:rFonts w:ascii="Times New Roman" w:hAnsi="Times New Roman" w:cs="Times New Roman"/>
          <w:color w:val="000000"/>
          <w:sz w:val="24"/>
          <w:szCs w:val="24"/>
        </w:rPr>
        <w:t>: Spring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:rsidR="00D2358A" w:rsidRPr="00D95C93" w:rsidRDefault="0008262E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Incoming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>??</w:t>
      </w:r>
      <w:proofErr w:type="gramEnd"/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>
        <w:rPr>
          <w:rFonts w:ascii="Times New Roman" w:hAnsi="Times New Roman" w:cs="Times New Roman"/>
          <w:color w:val="000000"/>
          <w:sz w:val="24"/>
          <w:szCs w:val="24"/>
        </w:rPr>
        <w:t xml:space="preserve">Creates agenda – </w:t>
      </w:r>
      <w:r w:rsidR="00CB7FFB" w:rsidRPr="00D95C9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</w:p>
    <w:p w:rsidR="00D2358A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:rsidR="00A17511" w:rsidRPr="00D95C93" w:rsidRDefault="00A17511" w:rsidP="00D20F28">
      <w:pPr>
        <w:pStyle w:val="ListParagraph"/>
        <w:numPr>
          <w:ilvl w:val="3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Note</w:t>
      </w:r>
      <w:r w:rsidR="0048017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takers: </w:t>
      </w:r>
      <w:r w:rsidR="00DC764D">
        <w:rPr>
          <w:rFonts w:ascii="Times New Roman" w:hAnsi="Times New Roman" w:cs="Times New Roman"/>
          <w:color w:val="000000"/>
          <w:sz w:val="24"/>
          <w:szCs w:val="24"/>
        </w:rPr>
        <w:t xml:space="preserve">Heather </w:t>
      </w:r>
    </w:p>
    <w:p w:rsidR="00D2358A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:rsidR="00D2358A" w:rsidRPr="001854CA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9704C0" w:rsidRPr="00D95C9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</w:p>
    <w:p w:rsidR="009704C0" w:rsidRPr="00D95C93" w:rsidRDefault="009704C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Ed Wolf and Olga Sanchez</w:t>
      </w:r>
    </w:p>
    <w:p w:rsidR="00D2358A" w:rsidRPr="00D95C9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95C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Cultural Events (Cultural Center? Lunes Latinx?)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Student Retention (ARC, </w:t>
      </w:r>
      <w:proofErr w:type="spellStart"/>
      <w:r w:rsidRPr="00D95C93">
        <w:rPr>
          <w:rFonts w:ascii="Times New Roman" w:hAnsi="Times New Roman" w:cs="Times New Roman"/>
          <w:color w:val="000000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Time, Scholarships)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:rsidR="009704C0" w:rsidRPr="00D95C9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854CA">
        <w:rPr>
          <w:rFonts w:ascii="Times New Roman" w:hAnsi="Times New Roman" w:cs="Times New Roman"/>
          <w:b/>
        </w:rPr>
        <w:t>LSG Goals</w:t>
      </w:r>
      <w:r w:rsidR="009704C0" w:rsidRPr="00D95C93">
        <w:rPr>
          <w:rFonts w:ascii="Times New Roman" w:hAnsi="Times New Roman" w:cs="Times New Roman"/>
        </w:rPr>
        <w:t>:</w:t>
      </w:r>
    </w:p>
    <w:p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Help institutionalize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Time; increase relationship with UO Faculty. Create better relationships with LCC faculty/staff.</w:t>
      </w:r>
    </w:p>
    <w:p w:rsidR="009704C0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Create a Cultural Center, Scholarships, and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Latinx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ARC.</w:t>
      </w:r>
    </w:p>
    <w:p w:rsidR="00E45F6A" w:rsidRPr="00E45F6A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:rsidR="00E45F6A" w:rsidRPr="00D95C93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LSG Sponsorship Funding</w:t>
      </w:r>
      <w:r w:rsidRPr="00D95C93">
        <w:rPr>
          <w:rFonts w:ascii="Times New Roman" w:hAnsi="Times New Roman" w:cs="Times New Roman"/>
        </w:rPr>
        <w:t>:</w:t>
      </w:r>
    </w:p>
    <w:p w:rsidR="00D8413A" w:rsidRPr="00D8413A" w:rsidRDefault="00D8413A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Funding Request Link</w:t>
        </w:r>
      </w:hyperlink>
    </w:p>
    <w:p w:rsidR="00E45F6A" w:rsidRPr="00D8413A" w:rsidRDefault="00D8413A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Funds Assessment Survey</w:t>
        </w:r>
      </w:hyperlink>
    </w:p>
    <w:p w:rsidR="00562914" w:rsidRPr="00D8413A" w:rsidRDefault="00562914" w:rsidP="00443C4F">
      <w:pPr>
        <w:spacing w:after="0"/>
        <w:rPr>
          <w:rFonts w:ascii="Times New Roman" w:hAnsi="Times New Roman" w:cs="Times New Roman"/>
        </w:rPr>
      </w:pPr>
    </w:p>
    <w:sectPr w:rsidR="00562914" w:rsidRPr="00D8413A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4B6B4D"/>
    <w:multiLevelType w:val="hybridMultilevel"/>
    <w:tmpl w:val="60F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1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17"/>
  </w:num>
  <w:num w:numId="17">
    <w:abstractNumId w:val="8"/>
  </w:num>
  <w:num w:numId="18">
    <w:abstractNumId w:val="18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B"/>
    <w:rsid w:val="00013827"/>
    <w:rsid w:val="00043467"/>
    <w:rsid w:val="00075EB7"/>
    <w:rsid w:val="00081BDB"/>
    <w:rsid w:val="0008262E"/>
    <w:rsid w:val="00096F43"/>
    <w:rsid w:val="000B056B"/>
    <w:rsid w:val="000C4B34"/>
    <w:rsid w:val="001178FE"/>
    <w:rsid w:val="00125722"/>
    <w:rsid w:val="00133345"/>
    <w:rsid w:val="001367E9"/>
    <w:rsid w:val="00164745"/>
    <w:rsid w:val="00167CF8"/>
    <w:rsid w:val="001854CA"/>
    <w:rsid w:val="001B446E"/>
    <w:rsid w:val="001B780E"/>
    <w:rsid w:val="001C2861"/>
    <w:rsid w:val="001D55DD"/>
    <w:rsid w:val="001E3385"/>
    <w:rsid w:val="001F1ACE"/>
    <w:rsid w:val="00230F4B"/>
    <w:rsid w:val="002422C5"/>
    <w:rsid w:val="0024593B"/>
    <w:rsid w:val="0029228B"/>
    <w:rsid w:val="002A0C1F"/>
    <w:rsid w:val="002A3381"/>
    <w:rsid w:val="002A6AEB"/>
    <w:rsid w:val="002B08AB"/>
    <w:rsid w:val="002B7AC9"/>
    <w:rsid w:val="00321628"/>
    <w:rsid w:val="0033334C"/>
    <w:rsid w:val="00335C3F"/>
    <w:rsid w:val="0034030B"/>
    <w:rsid w:val="00353246"/>
    <w:rsid w:val="003542F2"/>
    <w:rsid w:val="00370A44"/>
    <w:rsid w:val="003B3F48"/>
    <w:rsid w:val="003B6477"/>
    <w:rsid w:val="003C6955"/>
    <w:rsid w:val="004137EE"/>
    <w:rsid w:val="00443C4F"/>
    <w:rsid w:val="00456113"/>
    <w:rsid w:val="00480171"/>
    <w:rsid w:val="004E6A86"/>
    <w:rsid w:val="004F5CBB"/>
    <w:rsid w:val="00527B2A"/>
    <w:rsid w:val="005321F3"/>
    <w:rsid w:val="00541BC2"/>
    <w:rsid w:val="00562914"/>
    <w:rsid w:val="00567E4B"/>
    <w:rsid w:val="005951CA"/>
    <w:rsid w:val="005A23C6"/>
    <w:rsid w:val="005C729C"/>
    <w:rsid w:val="005E757F"/>
    <w:rsid w:val="00623AC6"/>
    <w:rsid w:val="00627ADE"/>
    <w:rsid w:val="00646079"/>
    <w:rsid w:val="00660746"/>
    <w:rsid w:val="006A4D60"/>
    <w:rsid w:val="006E442B"/>
    <w:rsid w:val="006E597C"/>
    <w:rsid w:val="00735AAF"/>
    <w:rsid w:val="007677E0"/>
    <w:rsid w:val="007A027D"/>
    <w:rsid w:val="007B0D41"/>
    <w:rsid w:val="007B6B66"/>
    <w:rsid w:val="007C0600"/>
    <w:rsid w:val="00816E5C"/>
    <w:rsid w:val="008861DA"/>
    <w:rsid w:val="00892863"/>
    <w:rsid w:val="008D26D6"/>
    <w:rsid w:val="008D4B5E"/>
    <w:rsid w:val="008E3377"/>
    <w:rsid w:val="008F08EB"/>
    <w:rsid w:val="00902AC5"/>
    <w:rsid w:val="00951A00"/>
    <w:rsid w:val="00953756"/>
    <w:rsid w:val="00953AFD"/>
    <w:rsid w:val="009704C0"/>
    <w:rsid w:val="00970F4D"/>
    <w:rsid w:val="009955CC"/>
    <w:rsid w:val="009A6FF7"/>
    <w:rsid w:val="009B3D2D"/>
    <w:rsid w:val="009D77FD"/>
    <w:rsid w:val="00A17511"/>
    <w:rsid w:val="00A41FDA"/>
    <w:rsid w:val="00A44A03"/>
    <w:rsid w:val="00A52244"/>
    <w:rsid w:val="00A83273"/>
    <w:rsid w:val="00AD719E"/>
    <w:rsid w:val="00B00AC7"/>
    <w:rsid w:val="00B30A82"/>
    <w:rsid w:val="00B569D4"/>
    <w:rsid w:val="00BA3EB3"/>
    <w:rsid w:val="00BA732B"/>
    <w:rsid w:val="00BD48D3"/>
    <w:rsid w:val="00BE6222"/>
    <w:rsid w:val="00BE6F9D"/>
    <w:rsid w:val="00C140BA"/>
    <w:rsid w:val="00C35C05"/>
    <w:rsid w:val="00C42D9A"/>
    <w:rsid w:val="00C453C5"/>
    <w:rsid w:val="00C455C2"/>
    <w:rsid w:val="00C45CAB"/>
    <w:rsid w:val="00C57BB0"/>
    <w:rsid w:val="00C7435B"/>
    <w:rsid w:val="00CB7FFB"/>
    <w:rsid w:val="00CE2BC2"/>
    <w:rsid w:val="00CE5EAC"/>
    <w:rsid w:val="00CF5858"/>
    <w:rsid w:val="00D10411"/>
    <w:rsid w:val="00D20F28"/>
    <w:rsid w:val="00D2358A"/>
    <w:rsid w:val="00D35BB4"/>
    <w:rsid w:val="00D70335"/>
    <w:rsid w:val="00D8413A"/>
    <w:rsid w:val="00D9242F"/>
    <w:rsid w:val="00D95C93"/>
    <w:rsid w:val="00DB6243"/>
    <w:rsid w:val="00DC764D"/>
    <w:rsid w:val="00DE1FC8"/>
    <w:rsid w:val="00DF1D52"/>
    <w:rsid w:val="00E11772"/>
    <w:rsid w:val="00E1488B"/>
    <w:rsid w:val="00E17348"/>
    <w:rsid w:val="00E21FD8"/>
    <w:rsid w:val="00E318B5"/>
    <w:rsid w:val="00E45F6A"/>
    <w:rsid w:val="00EE358B"/>
    <w:rsid w:val="00F13344"/>
    <w:rsid w:val="00F4421E"/>
    <w:rsid w:val="00F55A56"/>
    <w:rsid w:val="00F74AFA"/>
    <w:rsid w:val="00F87DF8"/>
    <w:rsid w:val="00F90587"/>
    <w:rsid w:val="00F95408"/>
    <w:rsid w:val="00FD4F83"/>
    <w:rsid w:val="00FE664C"/>
    <w:rsid w:val="00FF3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B26C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egon.qualtrics.com/jfe/form/SV_agap79JxODlXAm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gon.qualtrics.com/jfe/form/SV_eg5LuID8cwRJmqp" TargetMode="External"/><Relationship Id="rId5" Type="http://schemas.openxmlformats.org/officeDocument/2006/relationships/hyperlink" Target="https://blogs.uoregon.edu/latinxstrategygrou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Sandra Castro</cp:lastModifiedBy>
  <cp:revision>52</cp:revision>
  <cp:lastPrinted>2018-06-05T16:08:00Z</cp:lastPrinted>
  <dcterms:created xsi:type="dcterms:W3CDTF">2018-06-05T14:42:00Z</dcterms:created>
  <dcterms:modified xsi:type="dcterms:W3CDTF">2018-06-05T16:09:00Z</dcterms:modified>
</cp:coreProperties>
</file>