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2A0C1F">
        <w:rPr>
          <w:rFonts w:ascii="Times New Roman" w:hAnsi="Times New Roman" w:cs="Times New Roman"/>
          <w:b/>
        </w:rPr>
        <w:t>5</w:t>
      </w:r>
      <w:r w:rsidR="00043467" w:rsidRPr="00D95C93">
        <w:rPr>
          <w:rFonts w:ascii="Times New Roman" w:hAnsi="Times New Roman" w:cs="Times New Roman"/>
          <w:b/>
        </w:rPr>
        <w:t>/</w:t>
      </w:r>
      <w:r w:rsidR="002A0C1F">
        <w:rPr>
          <w:rFonts w:ascii="Times New Roman" w:hAnsi="Times New Roman" w:cs="Times New Roman"/>
          <w:b/>
        </w:rPr>
        <w:t>2</w:t>
      </w:r>
      <w:r w:rsidR="00443C4F" w:rsidRPr="00D95C93">
        <w:rPr>
          <w:rFonts w:ascii="Times New Roman" w:hAnsi="Times New Roman" w:cs="Times New Roman"/>
          <w:b/>
        </w:rPr>
        <w:t>/18</w:t>
      </w:r>
      <w:r w:rsidR="00F74AFA" w:rsidRPr="00D95C93">
        <w:rPr>
          <w:rFonts w:ascii="Times New Roman" w:hAnsi="Times New Roman" w:cs="Times New Roman"/>
          <w:b/>
        </w:rPr>
        <w:t xml:space="preserve"> - EMU</w:t>
      </w:r>
      <w:r w:rsidR="00443C4F" w:rsidRPr="00D95C93">
        <w:rPr>
          <w:rFonts w:ascii="Times New Roman" w:hAnsi="Times New Roman" w:cs="Times New Roman"/>
          <w:b/>
        </w:rPr>
        <w:t xml:space="preserve"> </w:t>
      </w:r>
      <w:r w:rsidR="002A0C1F">
        <w:rPr>
          <w:rFonts w:ascii="Times New Roman" w:hAnsi="Times New Roman" w:cs="Times New Roman"/>
          <w:b/>
        </w:rPr>
        <w:t>230</w:t>
      </w:r>
      <w:r w:rsidR="00D95C93">
        <w:rPr>
          <w:rFonts w:ascii="Times New Roman" w:hAnsi="Times New Roman" w:cs="Times New Roman"/>
          <w:b/>
        </w:rPr>
        <w:t xml:space="preserve">, </w:t>
      </w:r>
      <w:r w:rsidR="002A0C1F">
        <w:rPr>
          <w:rFonts w:ascii="Times New Roman" w:hAnsi="Times New Roman" w:cs="Times New Roman"/>
          <w:b/>
        </w:rPr>
        <w:t>Swindells</w:t>
      </w:r>
      <w:r w:rsidR="00D95C93">
        <w:rPr>
          <w:rFonts w:ascii="Times New Roman" w:hAnsi="Times New Roman" w:cs="Times New Roman"/>
          <w:b/>
        </w:rPr>
        <w:t xml:space="preserve"> Room</w:t>
      </w:r>
    </w:p>
    <w:p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22C5" w:rsidRDefault="0089286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11:00</w:t>
      </w:r>
      <w:r w:rsidR="00FF3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- 11:15</w:t>
      </w:r>
      <w:r w:rsidR="0034030B" w:rsidRPr="00D95C93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ab/>
      </w:r>
      <w:r w:rsidR="0034030B" w:rsidRPr="00D95C93">
        <w:rPr>
          <w:rFonts w:ascii="Times New Roman" w:hAnsi="Times New Roman" w:cs="Times New Roman"/>
          <w:bCs/>
        </w:rPr>
        <w:t>Introductions/Announcements</w:t>
      </w:r>
      <w:r w:rsidR="009704C0" w:rsidRPr="00D95C93">
        <w:rPr>
          <w:rFonts w:ascii="Times New Roman" w:hAnsi="Times New Roman" w:cs="Times New Roman"/>
          <w:bCs/>
        </w:rPr>
        <w:t>/Updates</w:t>
      </w:r>
    </w:p>
    <w:p w:rsidR="001B446E" w:rsidRPr="004F5CBB" w:rsidRDefault="001B446E" w:rsidP="004F5CBB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</w:rPr>
      </w:pPr>
    </w:p>
    <w:p w:rsidR="00F87DF8" w:rsidRDefault="00F87DF8" w:rsidP="008861DA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C729C">
        <w:rPr>
          <w:rFonts w:ascii="Times New Roman" w:hAnsi="Times New Roman" w:cs="Times New Roman"/>
          <w:bCs/>
          <w:sz w:val="24"/>
          <w:szCs w:val="24"/>
          <w:u w:val="single"/>
        </w:rPr>
        <w:t>Patos Primavera Pachanga</w:t>
      </w:r>
      <w:r w:rsidR="007677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5CBB" w:rsidRDefault="00F87DF8" w:rsidP="004F5CB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May 30</w:t>
      </w:r>
      <w:r w:rsidRPr="00F87DF8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, 5-7 pm, EMU Ballroom </w:t>
      </w:r>
    </w:p>
    <w:p w:rsidR="003C6955" w:rsidRDefault="003C6955" w:rsidP="003C695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4B5E">
        <w:rPr>
          <w:rFonts w:ascii="Times New Roman" w:hAnsi="Times New Roman" w:cs="Times New Roman"/>
          <w:sz w:val="24"/>
          <w:szCs w:val="24"/>
          <w:u w:val="single"/>
        </w:rPr>
        <w:t>Monarcas</w:t>
      </w:r>
      <w:proofErr w:type="spellEnd"/>
      <w:r w:rsidRPr="008D4B5E">
        <w:rPr>
          <w:rFonts w:ascii="Times New Roman" w:hAnsi="Times New Roman" w:cs="Times New Roman"/>
          <w:sz w:val="24"/>
          <w:szCs w:val="24"/>
          <w:u w:val="single"/>
        </w:rPr>
        <w:t xml:space="preserve"> Game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955" w:rsidRDefault="003C6955" w:rsidP="003C695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June 16</w:t>
      </w:r>
      <w:r w:rsidRPr="008D4B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7:00 pm </w:t>
      </w:r>
    </w:p>
    <w:p w:rsidR="003C6955" w:rsidRDefault="003C6955" w:rsidP="003C695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Kelley Leon Howarth will be </w:t>
      </w:r>
      <w:r>
        <w:rPr>
          <w:rFonts w:ascii="Times New Roman" w:hAnsi="Times New Roman" w:cs="Times New Roman"/>
          <w:sz w:val="24"/>
          <w:szCs w:val="24"/>
        </w:rPr>
        <w:t>purchasing</w:t>
      </w:r>
      <w:r>
        <w:rPr>
          <w:rFonts w:ascii="Times New Roman" w:hAnsi="Times New Roman" w:cs="Times New Roman"/>
          <w:sz w:val="24"/>
          <w:szCs w:val="24"/>
        </w:rPr>
        <w:t xml:space="preserve"> tickets on May 4</w:t>
      </w:r>
      <w:r w:rsidRPr="00EE35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628" w:rsidRDefault="00321628" w:rsidP="00321628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Tickets are $10 (discounted prize for groups of 20 people or more) </w:t>
      </w:r>
    </w:p>
    <w:p w:rsidR="003C6955" w:rsidRDefault="003C6955" w:rsidP="003C6955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Kelly via PayPal (</w:t>
      </w:r>
      <w:hyperlink r:id="rId5" w:history="1">
        <w:r w:rsidRPr="002D5000">
          <w:rPr>
            <w:rStyle w:val="Hyperlink"/>
            <w:rFonts w:ascii="Times New Roman" w:hAnsi="Times New Roman" w:cs="Times New Roman"/>
            <w:sz w:val="24"/>
            <w:szCs w:val="24"/>
          </w:rPr>
          <w:t>kleonhowarth@gmail.com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or pay cash to Rosa Chavez </w:t>
      </w:r>
    </w:p>
    <w:p w:rsidR="00321628" w:rsidRPr="003C6955" w:rsidRDefault="00321628" w:rsidP="003C6955">
      <w:pPr>
        <w:pStyle w:val="ListParagraph"/>
        <w:widowControl w:val="0"/>
        <w:numPr>
          <w:ilvl w:val="2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questions </w:t>
      </w:r>
      <w:r w:rsidR="00B30A8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ontact Kelly at </w:t>
      </w:r>
      <w:hyperlink r:id="rId6" w:history="1">
        <w:r w:rsidRPr="002D5000">
          <w:rPr>
            <w:rStyle w:val="Hyperlink"/>
            <w:rFonts w:ascii="Times New Roman" w:hAnsi="Times New Roman" w:cs="Times New Roman"/>
            <w:sz w:val="24"/>
            <w:szCs w:val="24"/>
          </w:rPr>
          <w:t>khowarth@uoregon.edu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C0" w:rsidRPr="00D95C93" w:rsidRDefault="009704C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321F3" w:rsidRPr="00D95C93" w:rsidRDefault="0089286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11:15</w:t>
      </w:r>
      <w:r w:rsidR="001B780E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 xml:space="preserve">- </w:t>
      </w:r>
      <w:r w:rsidR="009704C0" w:rsidRPr="00D95C93">
        <w:rPr>
          <w:rFonts w:ascii="Times New Roman" w:hAnsi="Times New Roman" w:cs="Times New Roman"/>
        </w:rPr>
        <w:t>12:00</w:t>
      </w:r>
      <w:r w:rsidR="00BA3EB3" w:rsidRPr="00D95C93">
        <w:rPr>
          <w:rFonts w:ascii="Times New Roman" w:hAnsi="Times New Roman" w:cs="Times New Roman"/>
        </w:rPr>
        <w:t xml:space="preserve"> </w:t>
      </w:r>
      <w:r w:rsidR="001C2861" w:rsidRPr="00D95C93">
        <w:rPr>
          <w:rFonts w:ascii="Times New Roman" w:hAnsi="Times New Roman" w:cs="Times New Roman"/>
        </w:rPr>
        <w:t>Agenda Items</w:t>
      </w:r>
    </w:p>
    <w:p w:rsidR="006A4D60" w:rsidRPr="007677E0" w:rsidRDefault="006A4D60" w:rsidP="007677E0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C140BA" w:rsidRPr="00F55A56" w:rsidRDefault="00C140BA" w:rsidP="009B3D2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55A56">
        <w:rPr>
          <w:rFonts w:ascii="Times New Roman" w:hAnsi="Times New Roman" w:cs="Times New Roman"/>
          <w:sz w:val="24"/>
          <w:szCs w:val="24"/>
          <w:u w:val="single"/>
        </w:rPr>
        <w:t>LSG Sponsorship Proposal</w:t>
      </w:r>
      <w:r w:rsidR="00133345">
        <w:rPr>
          <w:rFonts w:ascii="Times New Roman" w:hAnsi="Times New Roman" w:cs="Times New Roman"/>
          <w:sz w:val="24"/>
          <w:szCs w:val="24"/>
          <w:u w:val="single"/>
        </w:rPr>
        <w:t xml:space="preserve"> #1</w:t>
      </w:r>
      <w:r w:rsidR="006A4D6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333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140BA" w:rsidRDefault="00C140BA" w:rsidP="009B3D2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C140BA">
        <w:rPr>
          <w:rFonts w:ascii="Times New Roman" w:hAnsi="Times New Roman" w:cs="Times New Roman"/>
          <w:sz w:val="24"/>
          <w:szCs w:val="24"/>
        </w:rPr>
        <w:t xml:space="preserve">"Black Latina </w:t>
      </w:r>
      <w:r>
        <w:rPr>
          <w:rFonts w:ascii="Times New Roman" w:hAnsi="Times New Roman" w:cs="Times New Roman"/>
          <w:sz w:val="24"/>
          <w:szCs w:val="24"/>
        </w:rPr>
        <w:t xml:space="preserve">The Play" by Crystal Roman, </w:t>
      </w:r>
      <w:r w:rsidRPr="00C140BA">
        <w:rPr>
          <w:rFonts w:ascii="Times New Roman" w:hAnsi="Times New Roman" w:cs="Times New Roman"/>
          <w:sz w:val="24"/>
          <w:szCs w:val="24"/>
        </w:rPr>
        <w:t xml:space="preserve">about the </w:t>
      </w:r>
      <w:proofErr w:type="spellStart"/>
      <w:r w:rsidRPr="00C140BA">
        <w:rPr>
          <w:rFonts w:ascii="Times New Roman" w:hAnsi="Times New Roman" w:cs="Times New Roman"/>
          <w:sz w:val="24"/>
          <w:szCs w:val="24"/>
        </w:rPr>
        <w:t>AfroLatinx</w:t>
      </w:r>
      <w:proofErr w:type="spellEnd"/>
      <w:r w:rsidRPr="00C140BA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C3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BA" w:rsidRDefault="00C35C05" w:rsidP="009B3D2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Latinx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Heritage M</w:t>
      </w:r>
      <w:r w:rsidR="00C140BA" w:rsidRPr="00C140BA">
        <w:rPr>
          <w:rFonts w:ascii="Times New Roman" w:hAnsi="Times New Roman" w:cs="Times New Roman"/>
          <w:sz w:val="24"/>
          <w:szCs w:val="24"/>
        </w:rPr>
        <w:t>onth</w:t>
      </w:r>
      <w:r w:rsidR="00C140BA">
        <w:rPr>
          <w:rFonts w:ascii="Times New Roman" w:hAnsi="Times New Roman" w:cs="Times New Roman"/>
          <w:sz w:val="24"/>
          <w:szCs w:val="24"/>
        </w:rPr>
        <w:t xml:space="preserve"> performance</w:t>
      </w:r>
    </w:p>
    <w:p w:rsidR="00FE664C" w:rsidRDefault="00FE664C" w:rsidP="009B3D2D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word doc attached </w:t>
      </w:r>
    </w:p>
    <w:p w:rsidR="00C140BA" w:rsidRDefault="00C140BA" w:rsidP="00C35C05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Olga Sanchez </w:t>
      </w:r>
      <w:proofErr w:type="spellStart"/>
      <w:r w:rsidR="00CE5EAC">
        <w:rPr>
          <w:rFonts w:ascii="Times New Roman" w:hAnsi="Times New Roman" w:cs="Times New Roman"/>
          <w:sz w:val="24"/>
          <w:szCs w:val="24"/>
        </w:rPr>
        <w:t>Saltveit</w:t>
      </w:r>
      <w:proofErr w:type="spellEnd"/>
      <w:r w:rsidR="00C3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345" w:rsidRDefault="00133345" w:rsidP="00133345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LSG Sponso</w:t>
      </w:r>
      <w:r w:rsidRPr="00133345">
        <w:rPr>
          <w:rFonts w:ascii="Times New Roman" w:hAnsi="Times New Roman" w:cs="Times New Roman"/>
          <w:sz w:val="24"/>
          <w:szCs w:val="24"/>
          <w:u w:val="single"/>
        </w:rPr>
        <w:t>rship Proposal #2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3345" w:rsidRDefault="00133345" w:rsidP="00133345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$300 for food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Primavera Pachanga </w:t>
      </w:r>
    </w:p>
    <w:p w:rsidR="00133345" w:rsidRDefault="00C35C05" w:rsidP="00133345">
      <w:pPr>
        <w:pStyle w:val="ListParagraph"/>
        <w:widowControl w:val="0"/>
        <w:numPr>
          <w:ilvl w:val="2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133345">
        <w:rPr>
          <w:rFonts w:ascii="Times New Roman" w:hAnsi="Times New Roman" w:cs="Times New Roman"/>
          <w:sz w:val="24"/>
          <w:szCs w:val="24"/>
        </w:rPr>
        <w:t xml:space="preserve">Karla Perez -Young  </w:t>
      </w:r>
    </w:p>
    <w:p w:rsidR="004E6A86" w:rsidRPr="004E6A86" w:rsidRDefault="004E6A86" w:rsidP="004E6A8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4E6A86">
        <w:rPr>
          <w:rFonts w:ascii="Times New Roman" w:hAnsi="Times New Roman" w:cs="Times New Roman"/>
          <w:sz w:val="24"/>
          <w:szCs w:val="24"/>
          <w:u w:val="single"/>
        </w:rPr>
        <w:t>UOPD Meet &amp; Greet</w:t>
      </w:r>
      <w:r w:rsidRPr="004E6A86">
        <w:rPr>
          <w:rFonts w:ascii="Times New Roman" w:hAnsi="Times New Roman" w:cs="Times New Roman"/>
          <w:sz w:val="24"/>
          <w:szCs w:val="24"/>
        </w:rPr>
        <w:t xml:space="preserve"> – Discussion </w:t>
      </w:r>
    </w:p>
    <w:p w:rsidR="004E6A86" w:rsidRDefault="004E6A86" w:rsidP="004E6A86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4E6A86">
        <w:rPr>
          <w:rFonts w:ascii="Times New Roman" w:hAnsi="Times New Roman" w:cs="Times New Roman"/>
          <w:sz w:val="24"/>
          <w:szCs w:val="24"/>
        </w:rPr>
        <w:t xml:space="preserve">Rosa Chavez – </w:t>
      </w:r>
      <w:proofErr w:type="spellStart"/>
      <w:r w:rsidRPr="004E6A86">
        <w:rPr>
          <w:rFonts w:ascii="Times New Roman" w:hAnsi="Times New Roman" w:cs="Times New Roman"/>
          <w:sz w:val="24"/>
          <w:szCs w:val="24"/>
        </w:rPr>
        <w:t>Jacuinde</w:t>
      </w:r>
      <w:proofErr w:type="spellEnd"/>
    </w:p>
    <w:p w:rsidR="004F5CBB" w:rsidRDefault="004F5CBB" w:rsidP="004F5CB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6A86">
        <w:rPr>
          <w:rFonts w:ascii="Times New Roman" w:hAnsi="Times New Roman" w:cs="Times New Roman"/>
          <w:sz w:val="24"/>
          <w:szCs w:val="24"/>
          <w:u w:val="single"/>
        </w:rPr>
        <w:t>Latinx</w:t>
      </w:r>
      <w:proofErr w:type="spellEnd"/>
      <w:r w:rsidRPr="004E6A86">
        <w:rPr>
          <w:rFonts w:ascii="Times New Roman" w:hAnsi="Times New Roman" w:cs="Times New Roman"/>
          <w:sz w:val="24"/>
          <w:szCs w:val="24"/>
          <w:u w:val="single"/>
        </w:rPr>
        <w:t xml:space="preserve"> Heritage Month &amp; Incorporating Career Development</w:t>
      </w:r>
      <w:r>
        <w:rPr>
          <w:rFonts w:ascii="Times New Roman" w:hAnsi="Times New Roman" w:cs="Times New Roman"/>
          <w:sz w:val="24"/>
          <w:szCs w:val="24"/>
        </w:rPr>
        <w:t xml:space="preserve"> – Discussion </w:t>
      </w:r>
    </w:p>
    <w:p w:rsidR="004E6A86" w:rsidRDefault="004F5CBB" w:rsidP="004E6A86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Matta</w:t>
      </w:r>
      <w:r w:rsidR="00167CF8" w:rsidRPr="004E6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19E" w:rsidRDefault="004E6A86" w:rsidP="00443C4F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B6477">
        <w:rPr>
          <w:rFonts w:ascii="Times New Roman" w:hAnsi="Times New Roman" w:cs="Times New Roman"/>
          <w:sz w:val="24"/>
          <w:szCs w:val="24"/>
          <w:u w:val="single"/>
        </w:rPr>
        <w:t xml:space="preserve">LSG </w:t>
      </w:r>
      <w:r w:rsidRPr="003B6477">
        <w:rPr>
          <w:rFonts w:ascii="Times New Roman" w:hAnsi="Times New Roman" w:cs="Times New Roman"/>
          <w:sz w:val="24"/>
          <w:szCs w:val="24"/>
          <w:u w:val="single"/>
        </w:rPr>
        <w:t>Social Events</w:t>
      </w:r>
      <w:r>
        <w:rPr>
          <w:rFonts w:ascii="Times New Roman" w:hAnsi="Times New Roman" w:cs="Times New Roman"/>
          <w:sz w:val="24"/>
          <w:szCs w:val="24"/>
        </w:rPr>
        <w:t xml:space="preserve"> – Discussion</w:t>
      </w:r>
    </w:p>
    <w:p w:rsidR="003B6477" w:rsidRPr="004E6A86" w:rsidRDefault="003B6477" w:rsidP="003B6477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Matta</w:t>
      </w: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A83273" w:rsidRDefault="00D95C93" w:rsidP="00443C4F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12:00</w:t>
      </w:r>
      <w:r w:rsidR="001B7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- 12:30</w:t>
      </w:r>
      <w:r w:rsidR="009704C0" w:rsidRPr="00D95C93">
        <w:rPr>
          <w:rFonts w:ascii="Times New Roman" w:hAnsi="Times New Roman" w:cs="Times New Roman"/>
        </w:rPr>
        <w:t xml:space="preserve"> </w:t>
      </w:r>
      <w:r w:rsidR="009704C0" w:rsidRPr="00D95C93">
        <w:rPr>
          <w:rFonts w:ascii="Times New Roman" w:hAnsi="Times New Roman" w:cs="Times New Roman"/>
          <w:bCs/>
        </w:rPr>
        <w:t>Breakout Committee Work – based on LSG Goals</w:t>
      </w:r>
    </w:p>
    <w:p w:rsidR="009B3D2D" w:rsidRPr="00D95C93" w:rsidRDefault="009B3D2D" w:rsidP="00443C4F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 w:cs="Times New Roman"/>
          <w:bCs/>
        </w:rPr>
      </w:pPr>
    </w:p>
    <w:p w:rsidR="0034030B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>Faculty Committee:</w:t>
      </w:r>
      <w:r w:rsidRPr="00D95C93">
        <w:rPr>
          <w:rFonts w:ascii="Times New Roman" w:hAnsi="Times New Roman" w:cs="Times New Roman"/>
          <w:sz w:val="24"/>
          <w:szCs w:val="24"/>
        </w:rPr>
        <w:t xml:space="preserve"> </w:t>
      </w:r>
      <w:r w:rsidR="00A83273" w:rsidRPr="00D95C93">
        <w:rPr>
          <w:rFonts w:ascii="Times New Roman" w:hAnsi="Times New Roman" w:cs="Times New Roman"/>
          <w:sz w:val="24"/>
          <w:szCs w:val="24"/>
        </w:rPr>
        <w:t xml:space="preserve"> </w:t>
      </w:r>
      <w:r w:rsidRPr="00D95C93">
        <w:rPr>
          <w:rFonts w:ascii="Times New Roman" w:hAnsi="Times New Roman" w:cs="Times New Roman"/>
          <w:sz w:val="24"/>
          <w:szCs w:val="24"/>
        </w:rPr>
        <w:t>Increase relationship with UO Faculty. Create better relationships with LCC faculty/staff.</w:t>
      </w:r>
    </w:p>
    <w:p w:rsidR="009704C0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 xml:space="preserve">Research: </w:t>
      </w:r>
      <w:r w:rsidRPr="00D95C93">
        <w:rPr>
          <w:rFonts w:ascii="Times New Roman" w:hAnsi="Times New Roman" w:cs="Times New Roman"/>
          <w:sz w:val="24"/>
          <w:szCs w:val="24"/>
        </w:rPr>
        <w:t xml:space="preserve">Grants, End of year report. </w:t>
      </w:r>
    </w:p>
    <w:p w:rsidR="009704C0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 xml:space="preserve">Student Support: </w:t>
      </w:r>
      <w:r w:rsidRPr="00D95C93">
        <w:rPr>
          <w:rFonts w:ascii="Times New Roman" w:hAnsi="Times New Roman" w:cs="Times New Roman"/>
          <w:sz w:val="24"/>
          <w:szCs w:val="24"/>
        </w:rPr>
        <w:t xml:space="preserve">ARC,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Time, Scholarships</w:t>
      </w: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4030B" w:rsidRDefault="00627AD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95C93">
        <w:rPr>
          <w:rFonts w:ascii="Times New Roman" w:hAnsi="Times New Roman" w:cs="Times New Roman"/>
        </w:rPr>
        <w:t>1</w:t>
      </w:r>
      <w:r w:rsidR="00A52244">
        <w:rPr>
          <w:rFonts w:ascii="Times New Roman" w:hAnsi="Times New Roman" w:cs="Times New Roman"/>
        </w:rPr>
        <w:t>2:30 – 12:45</w:t>
      </w:r>
      <w:r w:rsidR="002422C5" w:rsidRPr="00D95C93">
        <w:rPr>
          <w:rFonts w:ascii="Times New Roman" w:hAnsi="Times New Roman" w:cs="Times New Roman"/>
        </w:rPr>
        <w:t xml:space="preserve"> </w:t>
      </w:r>
      <w:r w:rsidR="009704C0" w:rsidRPr="00D95C93">
        <w:rPr>
          <w:rFonts w:ascii="Times New Roman" w:hAnsi="Times New Roman" w:cs="Times New Roman"/>
        </w:rPr>
        <w:t>Committee Work Report Back</w:t>
      </w:r>
      <w:bookmarkStart w:id="0" w:name="_GoBack"/>
      <w:bookmarkEnd w:id="0"/>
    </w:p>
    <w:p w:rsidR="00D95C93" w:rsidRPr="00D95C93" w:rsidRDefault="00D95C9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443C4F" w:rsidRDefault="00443C4F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164745" w:rsidRPr="00D95C93" w:rsidRDefault="00164745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C42D9A" w:rsidRDefault="00443C4F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 xml:space="preserve">Next Meeting: </w:t>
      </w:r>
      <w:r w:rsidR="007677E0">
        <w:rPr>
          <w:rFonts w:ascii="Times New Roman" w:hAnsi="Times New Roman" w:cs="Times New Roman"/>
          <w:b/>
          <w:bCs/>
        </w:rPr>
        <w:t>June 6</w:t>
      </w:r>
      <w:r w:rsidR="007677E0" w:rsidRPr="007677E0">
        <w:rPr>
          <w:rFonts w:ascii="Times New Roman" w:hAnsi="Times New Roman" w:cs="Times New Roman"/>
          <w:b/>
          <w:bCs/>
          <w:vertAlign w:val="superscript"/>
        </w:rPr>
        <w:t>th</w:t>
      </w:r>
      <w:r w:rsidRPr="00D95C93">
        <w:rPr>
          <w:rFonts w:ascii="Times New Roman" w:hAnsi="Times New Roman" w:cs="Times New Roman"/>
          <w:b/>
          <w:bCs/>
        </w:rPr>
        <w:t xml:space="preserve"> – EMU </w:t>
      </w:r>
      <w:r w:rsidR="00335C3F">
        <w:rPr>
          <w:rFonts w:ascii="Times New Roman" w:hAnsi="Times New Roman" w:cs="Times New Roman"/>
          <w:b/>
          <w:bCs/>
        </w:rPr>
        <w:t>104</w:t>
      </w:r>
      <w:r w:rsidR="00D95C93">
        <w:rPr>
          <w:rFonts w:ascii="Times New Roman" w:hAnsi="Times New Roman" w:cs="Times New Roman"/>
          <w:b/>
          <w:bCs/>
        </w:rPr>
        <w:t xml:space="preserve">, </w:t>
      </w:r>
      <w:r w:rsidR="007677E0">
        <w:rPr>
          <w:rFonts w:ascii="Times New Roman" w:hAnsi="Times New Roman" w:cs="Times New Roman"/>
          <w:b/>
          <w:bCs/>
        </w:rPr>
        <w:t>Coquille</w:t>
      </w:r>
      <w:r w:rsidR="00C42D9A">
        <w:rPr>
          <w:rFonts w:ascii="Times New Roman" w:hAnsi="Times New Roman" w:cs="Times New Roman"/>
          <w:b/>
          <w:bCs/>
        </w:rPr>
        <w:t xml:space="preserve"> Room</w:t>
      </w:r>
    </w:p>
    <w:p w:rsidR="00C42D9A" w:rsidRDefault="00C42D9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2D9A" w:rsidRPr="00C42D9A" w:rsidRDefault="00C42D9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>
        <w:rPr>
          <w:rFonts w:ascii="Times New Roman" w:hAnsi="Times New Roman" w:cs="Times New Roman"/>
          <w:color w:val="000000"/>
          <w:sz w:val="24"/>
          <w:szCs w:val="24"/>
        </w:rPr>
        <w:t>: Spring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:rsidR="00D2358A" w:rsidRPr="00D95C9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Incoming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>??</w:t>
      </w:r>
      <w:proofErr w:type="gramEnd"/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 xml:space="preserve">Creates agenda –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</w:p>
    <w:p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="004801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takers: </w:t>
      </w:r>
      <w:r w:rsidR="00DC764D">
        <w:rPr>
          <w:rFonts w:ascii="Times New Roman" w:hAnsi="Times New Roman" w:cs="Times New Roman"/>
          <w:color w:val="000000"/>
          <w:sz w:val="24"/>
          <w:szCs w:val="24"/>
        </w:rPr>
        <w:t xml:space="preserve">Heather </w:t>
      </w:r>
    </w:p>
    <w:p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Ed Wolf and Olga Sanchez</w:t>
      </w:r>
    </w:p>
    <w:p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>: Create a Cultural Center, Scholarships, and Latinx ARC.</w:t>
      </w:r>
    </w:p>
    <w:p w:rsidR="00562914" w:rsidRPr="00D95C93" w:rsidRDefault="00562914" w:rsidP="00443C4F">
      <w:pPr>
        <w:spacing w:after="0"/>
        <w:rPr>
          <w:rFonts w:ascii="Times New Roman" w:hAnsi="Times New Roman" w:cs="Times New Roman"/>
        </w:rPr>
      </w:pPr>
    </w:p>
    <w:sectPr w:rsidR="00562914" w:rsidRPr="00D95C93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7"/>
  </w:num>
  <w:num w:numId="17">
    <w:abstractNumId w:val="8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43467"/>
    <w:rsid w:val="00075EB7"/>
    <w:rsid w:val="00081BDB"/>
    <w:rsid w:val="0008262E"/>
    <w:rsid w:val="00096F43"/>
    <w:rsid w:val="000B056B"/>
    <w:rsid w:val="000C4B34"/>
    <w:rsid w:val="00125722"/>
    <w:rsid w:val="00133345"/>
    <w:rsid w:val="00164745"/>
    <w:rsid w:val="00167CF8"/>
    <w:rsid w:val="001854CA"/>
    <w:rsid w:val="001B446E"/>
    <w:rsid w:val="001B780E"/>
    <w:rsid w:val="001C2861"/>
    <w:rsid w:val="001D55DD"/>
    <w:rsid w:val="001E3385"/>
    <w:rsid w:val="002422C5"/>
    <w:rsid w:val="002A0C1F"/>
    <w:rsid w:val="002A3381"/>
    <w:rsid w:val="002A6AEB"/>
    <w:rsid w:val="002B08AB"/>
    <w:rsid w:val="002B7AC9"/>
    <w:rsid w:val="00321628"/>
    <w:rsid w:val="00335C3F"/>
    <w:rsid w:val="0034030B"/>
    <w:rsid w:val="00353246"/>
    <w:rsid w:val="003B6477"/>
    <w:rsid w:val="003C6955"/>
    <w:rsid w:val="004137EE"/>
    <w:rsid w:val="00443C4F"/>
    <w:rsid w:val="00456113"/>
    <w:rsid w:val="00480171"/>
    <w:rsid w:val="004E6A86"/>
    <w:rsid w:val="004F5CBB"/>
    <w:rsid w:val="005321F3"/>
    <w:rsid w:val="00541BC2"/>
    <w:rsid w:val="00562914"/>
    <w:rsid w:val="00567E4B"/>
    <w:rsid w:val="005C729C"/>
    <w:rsid w:val="005E757F"/>
    <w:rsid w:val="00627ADE"/>
    <w:rsid w:val="00646079"/>
    <w:rsid w:val="006A4D60"/>
    <w:rsid w:val="006E442B"/>
    <w:rsid w:val="006E597C"/>
    <w:rsid w:val="007677E0"/>
    <w:rsid w:val="007A027D"/>
    <w:rsid w:val="007B6B66"/>
    <w:rsid w:val="00816E5C"/>
    <w:rsid w:val="008861DA"/>
    <w:rsid w:val="00892863"/>
    <w:rsid w:val="008D26D6"/>
    <w:rsid w:val="008D4B5E"/>
    <w:rsid w:val="00902AC5"/>
    <w:rsid w:val="00951A00"/>
    <w:rsid w:val="00953756"/>
    <w:rsid w:val="00953AFD"/>
    <w:rsid w:val="009704C0"/>
    <w:rsid w:val="00970F4D"/>
    <w:rsid w:val="009955CC"/>
    <w:rsid w:val="009A6FF7"/>
    <w:rsid w:val="009B3D2D"/>
    <w:rsid w:val="009D77FD"/>
    <w:rsid w:val="00A17511"/>
    <w:rsid w:val="00A41FDA"/>
    <w:rsid w:val="00A44A03"/>
    <w:rsid w:val="00A52244"/>
    <w:rsid w:val="00A83273"/>
    <w:rsid w:val="00AD719E"/>
    <w:rsid w:val="00B00AC7"/>
    <w:rsid w:val="00B30A82"/>
    <w:rsid w:val="00B569D4"/>
    <w:rsid w:val="00BA3EB3"/>
    <w:rsid w:val="00BD48D3"/>
    <w:rsid w:val="00BE6222"/>
    <w:rsid w:val="00BE6F9D"/>
    <w:rsid w:val="00C140BA"/>
    <w:rsid w:val="00C35C05"/>
    <w:rsid w:val="00C42D9A"/>
    <w:rsid w:val="00C453C5"/>
    <w:rsid w:val="00C455C2"/>
    <w:rsid w:val="00C45CAB"/>
    <w:rsid w:val="00C57BB0"/>
    <w:rsid w:val="00CB7FFB"/>
    <w:rsid w:val="00CE2BC2"/>
    <w:rsid w:val="00CE5EAC"/>
    <w:rsid w:val="00CF5858"/>
    <w:rsid w:val="00D20F28"/>
    <w:rsid w:val="00D2358A"/>
    <w:rsid w:val="00D35BB4"/>
    <w:rsid w:val="00D95C93"/>
    <w:rsid w:val="00DB6243"/>
    <w:rsid w:val="00DC764D"/>
    <w:rsid w:val="00DF1D52"/>
    <w:rsid w:val="00E11772"/>
    <w:rsid w:val="00E1488B"/>
    <w:rsid w:val="00E17348"/>
    <w:rsid w:val="00E21FD8"/>
    <w:rsid w:val="00E318B5"/>
    <w:rsid w:val="00EE358B"/>
    <w:rsid w:val="00F4421E"/>
    <w:rsid w:val="00F55A56"/>
    <w:rsid w:val="00F74AFA"/>
    <w:rsid w:val="00F87DF8"/>
    <w:rsid w:val="00F90587"/>
    <w:rsid w:val="00F95408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80E97CE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s.uoregon.edu/latinxstrategygrou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owarth@uoregon.edu" TargetMode="External"/><Relationship Id="rId5" Type="http://schemas.openxmlformats.org/officeDocument/2006/relationships/hyperlink" Target="mailto:kleonhowart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29</cp:revision>
  <dcterms:created xsi:type="dcterms:W3CDTF">2018-04-30T22:58:00Z</dcterms:created>
  <dcterms:modified xsi:type="dcterms:W3CDTF">2018-05-01T20:15:00Z</dcterms:modified>
</cp:coreProperties>
</file>