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F" w:rsidRPr="00D95C93" w:rsidRDefault="00353246" w:rsidP="00F74AFA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  <w:r w:rsidRPr="00D95C93">
        <w:rPr>
          <w:rFonts w:ascii="Times New Roman" w:hAnsi="Times New Roman" w:cs="Times New Roman"/>
          <w:b/>
        </w:rPr>
        <w:t xml:space="preserve">LSG Meeting </w:t>
      </w:r>
      <w:r w:rsidR="00F74AFA" w:rsidRPr="00D95C93">
        <w:rPr>
          <w:rFonts w:ascii="Times New Roman" w:hAnsi="Times New Roman" w:cs="Times New Roman"/>
          <w:b/>
        </w:rPr>
        <w:t>4</w:t>
      </w:r>
      <w:r w:rsidR="00043467" w:rsidRPr="00D95C93">
        <w:rPr>
          <w:rFonts w:ascii="Times New Roman" w:hAnsi="Times New Roman" w:cs="Times New Roman"/>
          <w:b/>
        </w:rPr>
        <w:t>/</w:t>
      </w:r>
      <w:r w:rsidR="00F74AFA" w:rsidRPr="00D95C93">
        <w:rPr>
          <w:rFonts w:ascii="Times New Roman" w:hAnsi="Times New Roman" w:cs="Times New Roman"/>
          <w:b/>
        </w:rPr>
        <w:t>4</w:t>
      </w:r>
      <w:r w:rsidR="00443C4F" w:rsidRPr="00D95C93">
        <w:rPr>
          <w:rFonts w:ascii="Times New Roman" w:hAnsi="Times New Roman" w:cs="Times New Roman"/>
          <w:b/>
        </w:rPr>
        <w:t>/18</w:t>
      </w:r>
      <w:r w:rsidR="00F74AFA" w:rsidRPr="00D95C93">
        <w:rPr>
          <w:rFonts w:ascii="Times New Roman" w:hAnsi="Times New Roman" w:cs="Times New Roman"/>
          <w:b/>
        </w:rPr>
        <w:t xml:space="preserve"> - EMU</w:t>
      </w:r>
      <w:r w:rsidR="00443C4F" w:rsidRPr="00D95C93">
        <w:rPr>
          <w:rFonts w:ascii="Times New Roman" w:hAnsi="Times New Roman" w:cs="Times New Roman"/>
          <w:b/>
        </w:rPr>
        <w:t xml:space="preserve"> </w:t>
      </w:r>
      <w:r w:rsidR="00D95C93">
        <w:rPr>
          <w:rFonts w:ascii="Times New Roman" w:hAnsi="Times New Roman" w:cs="Times New Roman"/>
          <w:b/>
        </w:rPr>
        <w:t xml:space="preserve">104, </w:t>
      </w:r>
      <w:r w:rsidR="00443C4F" w:rsidRPr="00D95C93">
        <w:rPr>
          <w:rFonts w:ascii="Times New Roman" w:hAnsi="Times New Roman" w:cs="Times New Roman"/>
          <w:b/>
        </w:rPr>
        <w:t>Coquille</w:t>
      </w:r>
      <w:r w:rsidR="00D95C93">
        <w:rPr>
          <w:rFonts w:ascii="Times New Roman" w:hAnsi="Times New Roman" w:cs="Times New Roman"/>
          <w:b/>
        </w:rPr>
        <w:t xml:space="preserve"> Room</w:t>
      </w:r>
    </w:p>
    <w:p w:rsidR="00353246" w:rsidRPr="00D95C93" w:rsidRDefault="00353246" w:rsidP="00443C4F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</w:p>
    <w:p w:rsidR="0034030B" w:rsidRPr="00D95C93" w:rsidRDefault="00D20F28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5.85pt;margin-top:41pt;width:178.65pt;height:231pt;z-index:-251658752;mso-position-horizontal-relative:margin;mso-position-vertical-relative:margin" wrapcoords="-70 0 -70 21546 21600 21546 21600 0 -70 0">
            <v:imagedata r:id="rId5" o:title="PATOS Primavera Pachanga"/>
            <w10:wrap type="tight" anchorx="margin" anchory="margin"/>
          </v:shape>
        </w:pict>
      </w:r>
    </w:p>
    <w:p w:rsidR="002422C5" w:rsidRDefault="002B08A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11:00- 11:30</w:t>
      </w:r>
      <w:r w:rsidR="0034030B" w:rsidRPr="00D95C93">
        <w:rPr>
          <w:rFonts w:ascii="Times New Roman" w:hAnsi="Times New Roman" w:cs="Times New Roman"/>
        </w:rPr>
        <w:t xml:space="preserve"> </w:t>
      </w:r>
      <w:r w:rsidR="0034030B" w:rsidRPr="00D95C93">
        <w:rPr>
          <w:rFonts w:ascii="Times New Roman" w:hAnsi="Times New Roman" w:cs="Times New Roman"/>
        </w:rPr>
        <w:tab/>
      </w:r>
      <w:r w:rsidR="0034030B" w:rsidRPr="00D95C93">
        <w:rPr>
          <w:rFonts w:ascii="Times New Roman" w:hAnsi="Times New Roman" w:cs="Times New Roman"/>
          <w:bCs/>
        </w:rPr>
        <w:t>Introductions/Announcements</w:t>
      </w:r>
      <w:r w:rsidR="009704C0" w:rsidRPr="00D95C93">
        <w:rPr>
          <w:rFonts w:ascii="Times New Roman" w:hAnsi="Times New Roman" w:cs="Times New Roman"/>
          <w:bCs/>
        </w:rPr>
        <w:t>/Updates</w:t>
      </w:r>
    </w:p>
    <w:p w:rsidR="00A52244" w:rsidRDefault="00A52244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A52244" w:rsidRPr="005C729C" w:rsidRDefault="00A52244" w:rsidP="008861D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C729C">
        <w:rPr>
          <w:rFonts w:ascii="Times New Roman" w:hAnsi="Times New Roman" w:cs="Times New Roman"/>
          <w:bCs/>
          <w:sz w:val="24"/>
          <w:szCs w:val="24"/>
        </w:rPr>
        <w:t>Career Center</w:t>
      </w:r>
      <w:r w:rsidR="001B446E" w:rsidRPr="005C729C">
        <w:rPr>
          <w:rFonts w:ascii="Times New Roman" w:hAnsi="Times New Roman" w:cs="Times New Roman"/>
          <w:bCs/>
          <w:sz w:val="24"/>
          <w:szCs w:val="24"/>
        </w:rPr>
        <w:t>:</w:t>
      </w:r>
      <w:r w:rsidRPr="005C729C">
        <w:rPr>
          <w:rFonts w:ascii="Times New Roman" w:hAnsi="Times New Roman" w:cs="Times New Roman"/>
          <w:bCs/>
          <w:sz w:val="24"/>
          <w:szCs w:val="24"/>
        </w:rPr>
        <w:t xml:space="preserve"> Employee Relations Team</w:t>
      </w:r>
    </w:p>
    <w:p w:rsidR="001B446E" w:rsidRDefault="00F87DF8" w:rsidP="008861D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C729C">
        <w:rPr>
          <w:rFonts w:ascii="Times New Roman" w:hAnsi="Times New Roman" w:cs="Times New Roman"/>
          <w:bCs/>
          <w:sz w:val="24"/>
          <w:szCs w:val="24"/>
        </w:rPr>
        <w:t xml:space="preserve">Latinx Male Student &amp; Allies Alliance </w:t>
      </w:r>
      <w:r>
        <w:rPr>
          <w:rFonts w:ascii="Times New Roman" w:hAnsi="Times New Roman" w:cs="Times New Roman"/>
          <w:bCs/>
          <w:sz w:val="24"/>
          <w:szCs w:val="24"/>
        </w:rPr>
        <w:t>(Angel Dorantes)</w:t>
      </w:r>
    </w:p>
    <w:p w:rsidR="00F87DF8" w:rsidRDefault="00F87DF8" w:rsidP="008861D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C729C">
        <w:rPr>
          <w:rFonts w:ascii="Times New Roman" w:hAnsi="Times New Roman" w:cs="Times New Roman"/>
          <w:bCs/>
          <w:sz w:val="24"/>
          <w:szCs w:val="24"/>
          <w:u w:val="single"/>
        </w:rPr>
        <w:t>Patos Primavera Pachanga</w:t>
      </w:r>
      <w:r w:rsidR="00C140BA">
        <w:rPr>
          <w:rFonts w:ascii="Times New Roman" w:hAnsi="Times New Roman" w:cs="Times New Roman"/>
          <w:bCs/>
          <w:sz w:val="24"/>
          <w:szCs w:val="24"/>
        </w:rPr>
        <w:t xml:space="preserve"> (Karla Perez -Young)</w:t>
      </w:r>
    </w:p>
    <w:p w:rsidR="00F87DF8" w:rsidRDefault="00F87DF8" w:rsidP="008861DA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May 30</w:t>
      </w:r>
      <w:r w:rsidRPr="00F87DF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, 5-7 pm, EMU Ballroom </w:t>
      </w:r>
    </w:p>
    <w:p w:rsidR="00953756" w:rsidRPr="005C729C" w:rsidRDefault="00953756" w:rsidP="0095375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5C729C">
        <w:rPr>
          <w:rFonts w:ascii="Times New Roman" w:hAnsi="Times New Roman" w:cs="Times New Roman"/>
          <w:bCs/>
          <w:sz w:val="24"/>
          <w:szCs w:val="24"/>
          <w:u w:val="single"/>
        </w:rPr>
        <w:t>JCPenny</w:t>
      </w:r>
      <w:proofErr w:type="spellEnd"/>
      <w:r w:rsidRPr="005C729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Suit-Up event</w:t>
      </w:r>
    </w:p>
    <w:p w:rsidR="00953756" w:rsidRDefault="00953756" w:rsidP="00953756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April 15</w:t>
      </w:r>
      <w:r w:rsidRPr="0095375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, 11am-7pm </w:t>
      </w:r>
    </w:p>
    <w:p w:rsidR="00953756" w:rsidRDefault="00F95408" w:rsidP="00953756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Extra 40% business apparel with Student ID </w:t>
      </w:r>
    </w:p>
    <w:p w:rsidR="00096F43" w:rsidRPr="005C729C" w:rsidRDefault="00096F43" w:rsidP="00096F43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C729C">
        <w:rPr>
          <w:rFonts w:ascii="Times New Roman" w:hAnsi="Times New Roman" w:cs="Times New Roman"/>
          <w:bCs/>
          <w:sz w:val="24"/>
          <w:szCs w:val="24"/>
          <w:u w:val="single"/>
        </w:rPr>
        <w:t xml:space="preserve">UO IME </w:t>
      </w:r>
      <w:proofErr w:type="spellStart"/>
      <w:r w:rsidRPr="005C729C">
        <w:rPr>
          <w:rFonts w:ascii="Times New Roman" w:hAnsi="Times New Roman" w:cs="Times New Roman"/>
          <w:bCs/>
          <w:sz w:val="24"/>
          <w:szCs w:val="24"/>
          <w:u w:val="single"/>
        </w:rPr>
        <w:t>Becas</w:t>
      </w:r>
      <w:proofErr w:type="spellEnd"/>
      <w:r w:rsidRPr="005C729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Scholarship</w:t>
      </w:r>
    </w:p>
    <w:p w:rsidR="00096F43" w:rsidRDefault="009D77FD" w:rsidP="00096F43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Eight $5,000 scholarships for Latinx/Dreamer Students</w:t>
      </w:r>
    </w:p>
    <w:p w:rsidR="009D77FD" w:rsidRDefault="009D77FD" w:rsidP="00096F43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Minimum 2.7 </w:t>
      </w:r>
      <w:r w:rsidR="00DB6243">
        <w:rPr>
          <w:rFonts w:ascii="Times New Roman" w:hAnsi="Times New Roman" w:cs="Times New Roman"/>
          <w:bCs/>
          <w:sz w:val="24"/>
          <w:szCs w:val="24"/>
        </w:rPr>
        <w:t>cumulative</w:t>
      </w:r>
      <w:r>
        <w:rPr>
          <w:rFonts w:ascii="Times New Roman" w:hAnsi="Times New Roman" w:cs="Times New Roman"/>
          <w:bCs/>
          <w:sz w:val="24"/>
          <w:szCs w:val="24"/>
        </w:rPr>
        <w:t xml:space="preserve"> GPA</w:t>
      </w:r>
    </w:p>
    <w:p w:rsidR="009D77FD" w:rsidRDefault="00DB6243" w:rsidP="00096F43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Email with info </w:t>
      </w:r>
      <w:r w:rsidR="00C453C5">
        <w:rPr>
          <w:rFonts w:ascii="Times New Roman" w:hAnsi="Times New Roman" w:cs="Times New Roman"/>
          <w:bCs/>
          <w:sz w:val="24"/>
          <w:szCs w:val="24"/>
        </w:rPr>
        <w:t xml:space="preserve">&amp; application </w:t>
      </w:r>
      <w:r>
        <w:rPr>
          <w:rFonts w:ascii="Times New Roman" w:hAnsi="Times New Roman" w:cs="Times New Roman"/>
          <w:bCs/>
          <w:sz w:val="24"/>
          <w:szCs w:val="24"/>
        </w:rPr>
        <w:t>sent through LSG list serve</w:t>
      </w:r>
    </w:p>
    <w:p w:rsidR="00C453C5" w:rsidRPr="00A52244" w:rsidRDefault="00C453C5" w:rsidP="00C453C5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Contact: Antonio Huerta (</w:t>
      </w:r>
      <w:hyperlink r:id="rId6" w:history="1">
        <w:r w:rsidRPr="0041219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joseh@uoregon.edu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D95C93">
        <w:rPr>
          <w:rFonts w:ascii="Times New Roman" w:hAnsi="Times New Roman" w:cs="Times New Roman"/>
          <w:bCs/>
        </w:rPr>
        <w:t xml:space="preserve"> </w:t>
      </w:r>
    </w:p>
    <w:p w:rsidR="009704C0" w:rsidRPr="00D95C93" w:rsidRDefault="009704C0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321F3" w:rsidRPr="00D95C93" w:rsidRDefault="002B08A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</w:t>
      </w:r>
      <w:r w:rsidR="0034030B" w:rsidRPr="00D95C93">
        <w:rPr>
          <w:rFonts w:ascii="Times New Roman" w:hAnsi="Times New Roman" w:cs="Times New Roman"/>
        </w:rPr>
        <w:t xml:space="preserve">- </w:t>
      </w:r>
      <w:r w:rsidR="009704C0" w:rsidRPr="00D95C93">
        <w:rPr>
          <w:rFonts w:ascii="Times New Roman" w:hAnsi="Times New Roman" w:cs="Times New Roman"/>
        </w:rPr>
        <w:t>12:00</w:t>
      </w:r>
      <w:r w:rsidR="00BA3EB3" w:rsidRPr="00D95C93">
        <w:rPr>
          <w:rFonts w:ascii="Times New Roman" w:hAnsi="Times New Roman" w:cs="Times New Roman"/>
        </w:rPr>
        <w:t xml:space="preserve"> </w:t>
      </w:r>
      <w:r w:rsidR="001C2861" w:rsidRPr="00D95C93">
        <w:rPr>
          <w:rFonts w:ascii="Times New Roman" w:hAnsi="Times New Roman" w:cs="Times New Roman"/>
        </w:rPr>
        <w:t>Agenda Items</w:t>
      </w:r>
    </w:p>
    <w:p w:rsidR="00443C4F" w:rsidRPr="00D95C93" w:rsidRDefault="00443C4F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43C4F" w:rsidRDefault="006A4D60" w:rsidP="009B3D2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6A4D60">
        <w:rPr>
          <w:rFonts w:ascii="Times New Roman" w:hAnsi="Times New Roman" w:cs="Times New Roman"/>
          <w:sz w:val="24"/>
          <w:szCs w:val="24"/>
          <w:u w:val="single"/>
        </w:rPr>
        <w:t>Spring term check in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4D60" w:rsidRDefault="006A4D60" w:rsidP="006A4D6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need of new incoming co-chair &amp; note-takers</w:t>
      </w:r>
    </w:p>
    <w:p w:rsidR="006A4D60" w:rsidRDefault="00BE6222" w:rsidP="006A4D6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funding request forms</w:t>
      </w:r>
    </w:p>
    <w:p w:rsidR="00C140BA" w:rsidRPr="00F55A56" w:rsidRDefault="00C140BA" w:rsidP="009B3D2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5A56">
        <w:rPr>
          <w:rFonts w:ascii="Times New Roman" w:hAnsi="Times New Roman" w:cs="Times New Roman"/>
          <w:sz w:val="24"/>
          <w:szCs w:val="24"/>
          <w:u w:val="single"/>
        </w:rPr>
        <w:t>LSG Sponsorship Proposal</w:t>
      </w:r>
      <w:r w:rsidR="006A4D6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140BA" w:rsidRDefault="00C140BA" w:rsidP="009B3D2D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C140BA">
        <w:rPr>
          <w:rFonts w:ascii="Times New Roman" w:hAnsi="Times New Roman" w:cs="Times New Roman"/>
          <w:sz w:val="24"/>
          <w:szCs w:val="24"/>
        </w:rPr>
        <w:t xml:space="preserve">"Black Latina </w:t>
      </w:r>
      <w:r>
        <w:rPr>
          <w:rFonts w:ascii="Times New Roman" w:hAnsi="Times New Roman" w:cs="Times New Roman"/>
          <w:sz w:val="24"/>
          <w:szCs w:val="24"/>
        </w:rPr>
        <w:t xml:space="preserve">The Play" by Crystal Roman, </w:t>
      </w:r>
      <w:r w:rsidRPr="00C140BA">
        <w:rPr>
          <w:rFonts w:ascii="Times New Roman" w:hAnsi="Times New Roman" w:cs="Times New Roman"/>
          <w:sz w:val="24"/>
          <w:szCs w:val="24"/>
        </w:rPr>
        <w:t xml:space="preserve">about the </w:t>
      </w:r>
      <w:proofErr w:type="spellStart"/>
      <w:r w:rsidRPr="00C140BA">
        <w:rPr>
          <w:rFonts w:ascii="Times New Roman" w:hAnsi="Times New Roman" w:cs="Times New Roman"/>
          <w:sz w:val="24"/>
          <w:szCs w:val="24"/>
        </w:rPr>
        <w:t>AfroLatinx</w:t>
      </w:r>
      <w:proofErr w:type="spellEnd"/>
      <w:r w:rsidRPr="00C140BA">
        <w:rPr>
          <w:rFonts w:ascii="Times New Roman" w:hAnsi="Times New Roman" w:cs="Times New Roman"/>
          <w:sz w:val="24"/>
          <w:szCs w:val="24"/>
        </w:rPr>
        <w:t xml:space="preserve"> experience</w:t>
      </w:r>
    </w:p>
    <w:p w:rsidR="00C140BA" w:rsidRDefault="00C140BA" w:rsidP="009B3D2D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C140BA">
        <w:rPr>
          <w:rFonts w:ascii="Times New Roman" w:hAnsi="Times New Roman" w:cs="Times New Roman"/>
          <w:sz w:val="24"/>
          <w:szCs w:val="24"/>
        </w:rPr>
        <w:t>Latinx Heritage month</w:t>
      </w:r>
      <w:r>
        <w:rPr>
          <w:rFonts w:ascii="Times New Roman" w:hAnsi="Times New Roman" w:cs="Times New Roman"/>
          <w:sz w:val="24"/>
          <w:szCs w:val="24"/>
        </w:rPr>
        <w:t xml:space="preserve"> performance</w:t>
      </w:r>
    </w:p>
    <w:p w:rsidR="00C140BA" w:rsidRPr="00D95C93" w:rsidRDefault="00C140BA" w:rsidP="009B3D2D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Olga Sanchez </w:t>
      </w:r>
      <w:proofErr w:type="spellStart"/>
      <w:r w:rsidR="00CE5EAC">
        <w:rPr>
          <w:rFonts w:ascii="Times New Roman" w:hAnsi="Times New Roman" w:cs="Times New Roman"/>
          <w:sz w:val="24"/>
          <w:szCs w:val="24"/>
        </w:rPr>
        <w:t>Saltveit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r w:rsidR="00CE5EAC" w:rsidRPr="00CE5EAC">
        <w:rPr>
          <w:rFonts w:ascii="Times New Roman" w:hAnsi="Times New Roman" w:cs="Times New Roman"/>
          <w:sz w:val="24"/>
          <w:szCs w:val="24"/>
        </w:rPr>
        <w:t xml:space="preserve">This could be a great way to connect with the Black Strategies Group and/or the </w:t>
      </w:r>
      <w:proofErr w:type="spellStart"/>
      <w:r w:rsidR="00CE5EAC" w:rsidRPr="00CE5EAC">
        <w:rPr>
          <w:rFonts w:ascii="Times New Roman" w:hAnsi="Times New Roman" w:cs="Times New Roman"/>
          <w:sz w:val="24"/>
          <w:szCs w:val="24"/>
        </w:rPr>
        <w:t>Umoja</w:t>
      </w:r>
      <w:proofErr w:type="spellEnd"/>
      <w:r w:rsidR="00CE5EAC" w:rsidRPr="00CE5EAC">
        <w:rPr>
          <w:rFonts w:ascii="Times New Roman" w:hAnsi="Times New Roman" w:cs="Times New Roman"/>
          <w:sz w:val="24"/>
          <w:szCs w:val="24"/>
        </w:rPr>
        <w:t xml:space="preserve"> ARC… I think the budget is $2000 total, not sure if that includes airfare, etc. This could of course, be considered for next year’s budget.</w:t>
      </w:r>
      <w:r w:rsidR="00CE5EAC">
        <w:rPr>
          <w:rFonts w:ascii="Times New Roman" w:hAnsi="Times New Roman" w:cs="Times New Roman"/>
          <w:sz w:val="24"/>
          <w:szCs w:val="24"/>
        </w:rPr>
        <w:t>”</w:t>
      </w:r>
    </w:p>
    <w:p w:rsidR="00AD719E" w:rsidRPr="00D95C93" w:rsidRDefault="00AD719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83273" w:rsidRDefault="00D95C93" w:rsidP="00443C4F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12:00- 12:30</w:t>
      </w:r>
      <w:r w:rsidR="009704C0" w:rsidRPr="00D95C93">
        <w:rPr>
          <w:rFonts w:ascii="Times New Roman" w:hAnsi="Times New Roman" w:cs="Times New Roman"/>
        </w:rPr>
        <w:t xml:space="preserve"> </w:t>
      </w:r>
      <w:r w:rsidR="009704C0" w:rsidRPr="00D95C93">
        <w:rPr>
          <w:rFonts w:ascii="Times New Roman" w:hAnsi="Times New Roman" w:cs="Times New Roman"/>
          <w:bCs/>
        </w:rPr>
        <w:t>Breakout Committee Work – based on LSG Goals</w:t>
      </w:r>
    </w:p>
    <w:p w:rsidR="009B3D2D" w:rsidRPr="00D95C93" w:rsidRDefault="009B3D2D" w:rsidP="00443C4F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Times New Roman" w:hAnsi="Times New Roman" w:cs="Times New Roman"/>
          <w:bCs/>
        </w:rPr>
      </w:pPr>
    </w:p>
    <w:p w:rsidR="0034030B" w:rsidRPr="00D95C93" w:rsidRDefault="009704C0" w:rsidP="009B3D2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b/>
          <w:sz w:val="24"/>
          <w:szCs w:val="24"/>
        </w:rPr>
        <w:t>Faculty Committee:</w:t>
      </w:r>
      <w:r w:rsidRPr="00D95C93">
        <w:rPr>
          <w:rFonts w:ascii="Times New Roman" w:hAnsi="Times New Roman" w:cs="Times New Roman"/>
          <w:sz w:val="24"/>
          <w:szCs w:val="24"/>
        </w:rPr>
        <w:t xml:space="preserve"> </w:t>
      </w:r>
      <w:r w:rsidR="00A83273" w:rsidRPr="00D95C93">
        <w:rPr>
          <w:rFonts w:ascii="Times New Roman" w:hAnsi="Times New Roman" w:cs="Times New Roman"/>
          <w:sz w:val="24"/>
          <w:szCs w:val="24"/>
        </w:rPr>
        <w:t xml:space="preserve"> </w:t>
      </w:r>
      <w:r w:rsidRPr="00D95C93">
        <w:rPr>
          <w:rFonts w:ascii="Times New Roman" w:hAnsi="Times New Roman" w:cs="Times New Roman"/>
          <w:sz w:val="24"/>
          <w:szCs w:val="24"/>
        </w:rPr>
        <w:t>Increase relationship with UO Faculty. Create better relationships with LCC faculty/staff.</w:t>
      </w:r>
    </w:p>
    <w:p w:rsidR="009704C0" w:rsidRPr="00D95C93" w:rsidRDefault="009704C0" w:rsidP="009B3D2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95C93">
        <w:rPr>
          <w:rFonts w:ascii="Times New Roman" w:hAnsi="Times New Roman" w:cs="Times New Roman"/>
          <w:b/>
          <w:sz w:val="24"/>
          <w:szCs w:val="24"/>
        </w:rPr>
        <w:t xml:space="preserve">Research: </w:t>
      </w:r>
      <w:r w:rsidRPr="00D95C93">
        <w:rPr>
          <w:rFonts w:ascii="Times New Roman" w:hAnsi="Times New Roman" w:cs="Times New Roman"/>
          <w:sz w:val="24"/>
          <w:szCs w:val="24"/>
        </w:rPr>
        <w:t xml:space="preserve">Grants, End of year report. </w:t>
      </w:r>
    </w:p>
    <w:p w:rsidR="009704C0" w:rsidRPr="00D95C93" w:rsidRDefault="009704C0" w:rsidP="009B3D2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95C93">
        <w:rPr>
          <w:rFonts w:ascii="Times New Roman" w:hAnsi="Times New Roman" w:cs="Times New Roman"/>
          <w:b/>
          <w:sz w:val="24"/>
          <w:szCs w:val="24"/>
        </w:rPr>
        <w:t xml:space="preserve">Student Support: </w:t>
      </w:r>
      <w:r w:rsidRPr="00D95C93">
        <w:rPr>
          <w:rFonts w:ascii="Times New Roman" w:hAnsi="Times New Roman" w:cs="Times New Roman"/>
          <w:sz w:val="24"/>
          <w:szCs w:val="24"/>
        </w:rPr>
        <w:t xml:space="preserve">ARC,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Time, Scholarships</w:t>
      </w:r>
    </w:p>
    <w:p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4030B" w:rsidRDefault="00627AD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95C93">
        <w:rPr>
          <w:rFonts w:ascii="Times New Roman" w:hAnsi="Times New Roman" w:cs="Times New Roman"/>
        </w:rPr>
        <w:t>1</w:t>
      </w:r>
      <w:r w:rsidR="00A52244">
        <w:rPr>
          <w:rFonts w:ascii="Times New Roman" w:hAnsi="Times New Roman" w:cs="Times New Roman"/>
        </w:rPr>
        <w:t>2:30 – 12:45</w:t>
      </w:r>
      <w:r w:rsidR="002422C5" w:rsidRPr="00D95C93">
        <w:rPr>
          <w:rFonts w:ascii="Times New Roman" w:hAnsi="Times New Roman" w:cs="Times New Roman"/>
        </w:rPr>
        <w:t xml:space="preserve"> </w:t>
      </w:r>
      <w:r w:rsidR="009704C0" w:rsidRPr="00D95C93">
        <w:rPr>
          <w:rFonts w:ascii="Times New Roman" w:hAnsi="Times New Roman" w:cs="Times New Roman"/>
        </w:rPr>
        <w:t>Committee Work Report Back</w:t>
      </w:r>
      <w:bookmarkStart w:id="0" w:name="_GoBack"/>
      <w:bookmarkEnd w:id="0"/>
    </w:p>
    <w:p w:rsidR="00D95C93" w:rsidRPr="00D95C93" w:rsidRDefault="00D95C9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443C4F" w:rsidRPr="00D95C93" w:rsidRDefault="00443C4F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C42D9A" w:rsidRDefault="00443C4F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95C93">
        <w:rPr>
          <w:rFonts w:ascii="Times New Roman" w:hAnsi="Times New Roman" w:cs="Times New Roman"/>
          <w:b/>
          <w:bCs/>
        </w:rPr>
        <w:lastRenderedPageBreak/>
        <w:t xml:space="preserve">Next Meeting: </w:t>
      </w:r>
      <w:r w:rsidR="00D95C93">
        <w:rPr>
          <w:rFonts w:ascii="Times New Roman" w:hAnsi="Times New Roman" w:cs="Times New Roman"/>
          <w:b/>
          <w:bCs/>
        </w:rPr>
        <w:t>May 2</w:t>
      </w:r>
      <w:r w:rsidR="00D95C93" w:rsidRPr="00D95C93">
        <w:rPr>
          <w:rFonts w:ascii="Times New Roman" w:hAnsi="Times New Roman" w:cs="Times New Roman"/>
          <w:b/>
          <w:bCs/>
          <w:vertAlign w:val="superscript"/>
        </w:rPr>
        <w:t>nd</w:t>
      </w:r>
      <w:r w:rsidRPr="00D95C93">
        <w:rPr>
          <w:rFonts w:ascii="Times New Roman" w:hAnsi="Times New Roman" w:cs="Times New Roman"/>
          <w:b/>
          <w:bCs/>
        </w:rPr>
        <w:t xml:space="preserve"> – EMU </w:t>
      </w:r>
      <w:r w:rsidR="002A3381">
        <w:rPr>
          <w:rFonts w:ascii="Times New Roman" w:hAnsi="Times New Roman" w:cs="Times New Roman"/>
          <w:b/>
          <w:bCs/>
        </w:rPr>
        <w:t>230</w:t>
      </w:r>
      <w:r w:rsidR="00D95C93">
        <w:rPr>
          <w:rFonts w:ascii="Times New Roman" w:hAnsi="Times New Roman" w:cs="Times New Roman"/>
          <w:b/>
          <w:bCs/>
        </w:rPr>
        <w:t xml:space="preserve">, </w:t>
      </w:r>
      <w:r w:rsidR="002A3381">
        <w:rPr>
          <w:rFonts w:ascii="Times New Roman" w:hAnsi="Times New Roman" w:cs="Times New Roman"/>
          <w:b/>
          <w:bCs/>
        </w:rPr>
        <w:t>Swindells</w:t>
      </w:r>
      <w:r w:rsidR="00C42D9A">
        <w:rPr>
          <w:rFonts w:ascii="Times New Roman" w:hAnsi="Times New Roman" w:cs="Times New Roman"/>
          <w:b/>
          <w:bCs/>
        </w:rPr>
        <w:t xml:space="preserve"> Room</w:t>
      </w:r>
    </w:p>
    <w:p w:rsidR="00C42D9A" w:rsidRDefault="00C42D9A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42D9A" w:rsidRPr="00C42D9A" w:rsidRDefault="00C42D9A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D2358A" w:rsidRPr="00D95C93" w:rsidRDefault="00D2358A" w:rsidP="002A6AEB">
      <w:pPr>
        <w:spacing w:after="2" w:line="276" w:lineRule="auto"/>
        <w:rPr>
          <w:rFonts w:ascii="Times New Roman" w:hAnsi="Times New Roman" w:cs="Times New Roman"/>
          <w:color w:val="000000"/>
        </w:rPr>
      </w:pPr>
      <w:r w:rsidRPr="00D95C93">
        <w:rPr>
          <w:rFonts w:ascii="Times New Roman" w:hAnsi="Times New Roman" w:cs="Times New Roman"/>
          <w:b/>
          <w:color w:val="000000"/>
        </w:rPr>
        <w:t>New Structure</w:t>
      </w:r>
      <w:r w:rsidRPr="00D95C93">
        <w:rPr>
          <w:rFonts w:ascii="Times New Roman" w:hAnsi="Times New Roman" w:cs="Times New Roman"/>
          <w:color w:val="000000"/>
        </w:rPr>
        <w:t>:</w:t>
      </w:r>
    </w:p>
    <w:p w:rsidR="00D2358A" w:rsidRPr="00D95C93" w:rsidRDefault="00D95C93" w:rsidP="00D20F28">
      <w:pPr>
        <w:pStyle w:val="ListParagraph"/>
        <w:numPr>
          <w:ilvl w:val="0"/>
          <w:numId w:val="20"/>
        </w:numPr>
        <w:spacing w:beforeLines="0" w:afterLines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Co-chairs</w:t>
      </w:r>
      <w:r>
        <w:rPr>
          <w:rFonts w:ascii="Times New Roman" w:hAnsi="Times New Roman" w:cs="Times New Roman"/>
          <w:color w:val="000000"/>
          <w:sz w:val="24"/>
          <w:szCs w:val="24"/>
        </w:rPr>
        <w:t>: Spring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Term (Rotating per term)</w:t>
      </w:r>
    </w:p>
    <w:p w:rsidR="00D2358A" w:rsidRPr="00D95C93" w:rsidRDefault="00B569D4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Incoming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B7FFB">
        <w:rPr>
          <w:rFonts w:ascii="Times New Roman" w:hAnsi="Times New Roman" w:cs="Times New Roman"/>
          <w:color w:val="000000"/>
          <w:sz w:val="24"/>
          <w:szCs w:val="24"/>
        </w:rPr>
        <w:t>??</w:t>
      </w:r>
      <w:proofErr w:type="gramEnd"/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Outgoing: </w:t>
      </w:r>
      <w:r w:rsidR="00CB7FFB">
        <w:rPr>
          <w:rFonts w:ascii="Times New Roman" w:hAnsi="Times New Roman" w:cs="Times New Roman"/>
          <w:color w:val="000000"/>
          <w:sz w:val="24"/>
          <w:szCs w:val="24"/>
        </w:rPr>
        <w:t xml:space="preserve">Creates agenda – </w:t>
      </w:r>
      <w:r w:rsidR="00CB7FFB" w:rsidRPr="00D95C93">
        <w:rPr>
          <w:rFonts w:ascii="Times New Roman" w:hAnsi="Times New Roman" w:cs="Times New Roman"/>
          <w:color w:val="000000"/>
          <w:sz w:val="24"/>
          <w:szCs w:val="24"/>
        </w:rPr>
        <w:t>Sandra Castro</w:t>
      </w:r>
    </w:p>
    <w:p w:rsidR="00D2358A" w:rsidRDefault="00D95C93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Agenda/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>Notes distributed via email to LSG</w:t>
      </w:r>
    </w:p>
    <w:p w:rsidR="00A17511" w:rsidRPr="00D95C93" w:rsidRDefault="00A17511" w:rsidP="00D20F28">
      <w:pPr>
        <w:pStyle w:val="ListParagraph"/>
        <w:numPr>
          <w:ilvl w:val="3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</w:t>
      </w:r>
      <w:r w:rsidR="004801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takers: </w:t>
      </w:r>
      <w:r w:rsidR="00DC764D">
        <w:rPr>
          <w:rFonts w:ascii="Times New Roman" w:hAnsi="Times New Roman" w:cs="Times New Roman"/>
          <w:color w:val="000000"/>
          <w:sz w:val="24"/>
          <w:szCs w:val="24"/>
        </w:rPr>
        <w:t xml:space="preserve">Heather &amp; Karla </w:t>
      </w:r>
    </w:p>
    <w:p w:rsidR="00D2358A" w:rsidRDefault="00D2358A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OneDrive (to active LSG members w/UO email)</w:t>
      </w:r>
    </w:p>
    <w:p w:rsidR="00D2358A" w:rsidRPr="001854CA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Communications Committee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Meeting summary to Website/blog</w:t>
      </w:r>
      <w:r w:rsidR="009704C0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9704C0" w:rsidRPr="00D95C93">
          <w:rPr>
            <w:rFonts w:ascii="Times New Roman" w:hAnsi="Times New Roman" w:cs="Times New Roman"/>
            <w:color w:val="800080"/>
            <w:sz w:val="24"/>
            <w:szCs w:val="24"/>
            <w:u w:val="single"/>
          </w:rPr>
          <w:t>https://blogs.uoregon.edu/latinxstrategygroup/</w:t>
        </w:r>
      </w:hyperlink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Announcements to Website/blog</w:t>
      </w:r>
    </w:p>
    <w:p w:rsidR="009704C0" w:rsidRPr="00D95C93" w:rsidRDefault="009704C0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Ed Wolf and Olga Sanchez</w:t>
      </w:r>
    </w:p>
    <w:p w:rsidR="00D2358A" w:rsidRPr="00D95C93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Committees</w:t>
      </w:r>
      <w:r w:rsidRPr="00D95C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Cultural Events (Cultural Center? Lunes Latinx?)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Student Retention (ARC, </w:t>
      </w:r>
      <w:proofErr w:type="spellStart"/>
      <w:r w:rsidRPr="00D95C93">
        <w:rPr>
          <w:rFonts w:ascii="Times New Roman" w:hAnsi="Times New Roman" w:cs="Times New Roman"/>
          <w:color w:val="000000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Time, Scholarships)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Research (Grants)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Faculty Retention (Build relationships w/ UO &amp; LCC)</w:t>
      </w:r>
    </w:p>
    <w:p w:rsidR="009704C0" w:rsidRPr="00D95C93" w:rsidRDefault="001854CA" w:rsidP="002A6AEB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1854CA">
        <w:rPr>
          <w:rFonts w:ascii="Times New Roman" w:hAnsi="Times New Roman" w:cs="Times New Roman"/>
          <w:b/>
        </w:rPr>
        <w:t>LSG Goals</w:t>
      </w:r>
      <w:r w:rsidR="009704C0" w:rsidRPr="00D95C93">
        <w:rPr>
          <w:rFonts w:ascii="Times New Roman" w:hAnsi="Times New Roman" w:cs="Times New Roman"/>
        </w:rPr>
        <w:t>:</w:t>
      </w:r>
    </w:p>
    <w:p w:rsidR="009704C0" w:rsidRPr="00D95C93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Short Term</w:t>
      </w:r>
      <w:r w:rsidRPr="00D95C93">
        <w:rPr>
          <w:rFonts w:ascii="Times New Roman" w:hAnsi="Times New Roman" w:cs="Times New Roman"/>
          <w:sz w:val="24"/>
          <w:szCs w:val="24"/>
        </w:rPr>
        <w:t xml:space="preserve">: Help institutionalize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Time; increase relationship with UO Faculty. Create better relationships with LCC faculty/staff.</w:t>
      </w:r>
    </w:p>
    <w:p w:rsidR="009704C0" w:rsidRPr="00D95C93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Long Term</w:t>
      </w:r>
      <w:r w:rsidRPr="00D95C93">
        <w:rPr>
          <w:rFonts w:ascii="Times New Roman" w:hAnsi="Times New Roman" w:cs="Times New Roman"/>
          <w:sz w:val="24"/>
          <w:szCs w:val="24"/>
        </w:rPr>
        <w:t>: Create a Cultural Center, Scholarships, and Latinx ARC.</w:t>
      </w:r>
    </w:p>
    <w:p w:rsidR="00562914" w:rsidRPr="00D95C93" w:rsidRDefault="00562914" w:rsidP="00443C4F">
      <w:pPr>
        <w:spacing w:after="0"/>
        <w:rPr>
          <w:rFonts w:ascii="Times New Roman" w:hAnsi="Times New Roman" w:cs="Times New Roman"/>
        </w:rPr>
      </w:pPr>
    </w:p>
    <w:sectPr w:rsidR="00562914" w:rsidRPr="00D95C93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4B6B4D"/>
    <w:multiLevelType w:val="hybridMultilevel"/>
    <w:tmpl w:val="60F2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7644"/>
    <w:multiLevelType w:val="hybridMultilevel"/>
    <w:tmpl w:val="2B0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6106E"/>
    <w:multiLevelType w:val="hybridMultilevel"/>
    <w:tmpl w:val="DEAE3600"/>
    <w:lvl w:ilvl="0" w:tplc="F8766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5A7C4E"/>
    <w:multiLevelType w:val="hybridMultilevel"/>
    <w:tmpl w:val="18F2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659EC"/>
    <w:multiLevelType w:val="hybridMultilevel"/>
    <w:tmpl w:val="F0B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E4C62"/>
    <w:multiLevelType w:val="hybridMultilevel"/>
    <w:tmpl w:val="FF6E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47793"/>
    <w:multiLevelType w:val="hybridMultilevel"/>
    <w:tmpl w:val="F69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F4139"/>
    <w:multiLevelType w:val="hybridMultilevel"/>
    <w:tmpl w:val="B35A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674AB"/>
    <w:multiLevelType w:val="hybridMultilevel"/>
    <w:tmpl w:val="0674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021CB"/>
    <w:multiLevelType w:val="hybridMultilevel"/>
    <w:tmpl w:val="572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11"/>
  </w:num>
  <w:num w:numId="10">
    <w:abstractNumId w:val="10"/>
  </w:num>
  <w:num w:numId="11">
    <w:abstractNumId w:val="14"/>
  </w:num>
  <w:num w:numId="12">
    <w:abstractNumId w:val="13"/>
  </w:num>
  <w:num w:numId="13">
    <w:abstractNumId w:val="15"/>
  </w:num>
  <w:num w:numId="14">
    <w:abstractNumId w:val="9"/>
  </w:num>
  <w:num w:numId="15">
    <w:abstractNumId w:val="16"/>
  </w:num>
  <w:num w:numId="16">
    <w:abstractNumId w:val="17"/>
  </w:num>
  <w:num w:numId="17">
    <w:abstractNumId w:val="8"/>
  </w:num>
  <w:num w:numId="18">
    <w:abstractNumId w:val="18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0B"/>
    <w:rsid w:val="00043467"/>
    <w:rsid w:val="00075EB7"/>
    <w:rsid w:val="00081BDB"/>
    <w:rsid w:val="00096F43"/>
    <w:rsid w:val="000C4B34"/>
    <w:rsid w:val="001854CA"/>
    <w:rsid w:val="001B446E"/>
    <w:rsid w:val="001C2861"/>
    <w:rsid w:val="001E3385"/>
    <w:rsid w:val="002422C5"/>
    <w:rsid w:val="002A3381"/>
    <w:rsid w:val="002A6AEB"/>
    <w:rsid w:val="002B08AB"/>
    <w:rsid w:val="002B7AC9"/>
    <w:rsid w:val="0034030B"/>
    <w:rsid w:val="00353246"/>
    <w:rsid w:val="004137EE"/>
    <w:rsid w:val="00443C4F"/>
    <w:rsid w:val="00456113"/>
    <w:rsid w:val="00480171"/>
    <w:rsid w:val="005321F3"/>
    <w:rsid w:val="00562914"/>
    <w:rsid w:val="00567E4B"/>
    <w:rsid w:val="005C729C"/>
    <w:rsid w:val="005E757F"/>
    <w:rsid w:val="00627ADE"/>
    <w:rsid w:val="00646079"/>
    <w:rsid w:val="006A4D60"/>
    <w:rsid w:val="006E442B"/>
    <w:rsid w:val="006E597C"/>
    <w:rsid w:val="007A027D"/>
    <w:rsid w:val="007B6B66"/>
    <w:rsid w:val="00816E5C"/>
    <w:rsid w:val="008861DA"/>
    <w:rsid w:val="008D26D6"/>
    <w:rsid w:val="00902AC5"/>
    <w:rsid w:val="00951A00"/>
    <w:rsid w:val="00953756"/>
    <w:rsid w:val="009704C0"/>
    <w:rsid w:val="00970F4D"/>
    <w:rsid w:val="009955CC"/>
    <w:rsid w:val="009A6FF7"/>
    <w:rsid w:val="009B3D2D"/>
    <w:rsid w:val="009D77FD"/>
    <w:rsid w:val="00A17511"/>
    <w:rsid w:val="00A41FDA"/>
    <w:rsid w:val="00A52244"/>
    <w:rsid w:val="00A83273"/>
    <w:rsid w:val="00AD719E"/>
    <w:rsid w:val="00B00AC7"/>
    <w:rsid w:val="00B569D4"/>
    <w:rsid w:val="00BA3EB3"/>
    <w:rsid w:val="00BE6222"/>
    <w:rsid w:val="00BE6F9D"/>
    <w:rsid w:val="00C140BA"/>
    <w:rsid w:val="00C42D9A"/>
    <w:rsid w:val="00C453C5"/>
    <w:rsid w:val="00C455C2"/>
    <w:rsid w:val="00C45CAB"/>
    <w:rsid w:val="00C57BB0"/>
    <w:rsid w:val="00CB7FFB"/>
    <w:rsid w:val="00CE2BC2"/>
    <w:rsid w:val="00CE5EAC"/>
    <w:rsid w:val="00CF5858"/>
    <w:rsid w:val="00D20F28"/>
    <w:rsid w:val="00D2358A"/>
    <w:rsid w:val="00D35BB4"/>
    <w:rsid w:val="00D95C93"/>
    <w:rsid w:val="00DB6243"/>
    <w:rsid w:val="00DC764D"/>
    <w:rsid w:val="00DF1D52"/>
    <w:rsid w:val="00E11772"/>
    <w:rsid w:val="00E1488B"/>
    <w:rsid w:val="00E17348"/>
    <w:rsid w:val="00E21FD8"/>
    <w:rsid w:val="00E318B5"/>
    <w:rsid w:val="00F4421E"/>
    <w:rsid w:val="00F55A56"/>
    <w:rsid w:val="00F74AFA"/>
    <w:rsid w:val="00F87DF8"/>
    <w:rsid w:val="00F90587"/>
    <w:rsid w:val="00F954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6079"/>
    <w:pPr>
      <w:spacing w:after="0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46079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s.uoregon.edu/latinxstrategygro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h@uorego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Sandra Castro</cp:lastModifiedBy>
  <cp:revision>48</cp:revision>
  <dcterms:created xsi:type="dcterms:W3CDTF">2018-04-03T17:06:00Z</dcterms:created>
  <dcterms:modified xsi:type="dcterms:W3CDTF">2018-04-03T21:04:00Z</dcterms:modified>
</cp:coreProperties>
</file>