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B" w:rsidRPr="00902AC5" w:rsidRDefault="00353246" w:rsidP="00443C4F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Theme="majorHAnsi" w:hAnsiTheme="majorHAnsi" w:cs="Helvetica"/>
          <w:b/>
          <w:sz w:val="22"/>
          <w:szCs w:val="22"/>
        </w:rPr>
      </w:pPr>
      <w:r w:rsidRPr="00902AC5">
        <w:rPr>
          <w:rFonts w:asciiTheme="majorHAnsi" w:hAnsiTheme="majorHAnsi" w:cs="Helvetica"/>
          <w:b/>
          <w:sz w:val="22"/>
          <w:szCs w:val="22"/>
        </w:rPr>
        <w:t xml:space="preserve">LSG Meeting </w:t>
      </w:r>
      <w:r w:rsidR="00043467">
        <w:rPr>
          <w:rFonts w:asciiTheme="majorHAnsi" w:hAnsiTheme="majorHAnsi" w:cs="Helvetica"/>
          <w:b/>
          <w:sz w:val="22"/>
          <w:szCs w:val="22"/>
        </w:rPr>
        <w:t>3/</w:t>
      </w:r>
      <w:r w:rsidR="00443C4F" w:rsidRPr="00902AC5">
        <w:rPr>
          <w:rFonts w:asciiTheme="majorHAnsi" w:hAnsiTheme="majorHAnsi" w:cs="Helvetica"/>
          <w:b/>
          <w:sz w:val="22"/>
          <w:szCs w:val="22"/>
        </w:rPr>
        <w:t>07/18</w:t>
      </w:r>
    </w:p>
    <w:p w:rsidR="00353246" w:rsidRPr="00902AC5" w:rsidRDefault="00353246" w:rsidP="00443C4F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Theme="majorHAnsi" w:hAnsiTheme="majorHAnsi" w:cs="Helvetica"/>
          <w:b/>
          <w:sz w:val="22"/>
          <w:szCs w:val="22"/>
        </w:rPr>
      </w:pPr>
    </w:p>
    <w:p w:rsidR="00443C4F" w:rsidRPr="00902AC5" w:rsidRDefault="00443C4F" w:rsidP="00443C4F">
      <w:pPr>
        <w:pStyle w:val="PlainText"/>
        <w:jc w:val="center"/>
        <w:rPr>
          <w:rFonts w:asciiTheme="majorHAnsi" w:hAnsiTheme="majorHAnsi" w:cs="Helvetica"/>
          <w:b/>
          <w:sz w:val="22"/>
          <w:szCs w:val="22"/>
        </w:rPr>
      </w:pPr>
      <w:r w:rsidRPr="00902AC5">
        <w:rPr>
          <w:rFonts w:asciiTheme="majorHAnsi" w:hAnsiTheme="majorHAnsi" w:cs="Helvetica"/>
          <w:b/>
          <w:sz w:val="22"/>
          <w:szCs w:val="22"/>
        </w:rPr>
        <w:t>EMU – Coquille</w:t>
      </w:r>
    </w:p>
    <w:p w:rsidR="00353246" w:rsidRPr="00902AC5" w:rsidRDefault="00353246" w:rsidP="00443C4F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Theme="majorHAnsi" w:hAnsiTheme="majorHAnsi" w:cs="Times"/>
          <w:b/>
          <w:sz w:val="22"/>
          <w:szCs w:val="22"/>
        </w:rPr>
      </w:pPr>
    </w:p>
    <w:p w:rsidR="0034030B" w:rsidRPr="00902AC5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22"/>
        </w:rPr>
      </w:pPr>
    </w:p>
    <w:p w:rsidR="002422C5" w:rsidRDefault="002422C5" w:rsidP="00443C4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bCs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>11:00- 11:20</w:t>
      </w:r>
      <w:r w:rsidR="0034030B" w:rsidRPr="00902AC5">
        <w:rPr>
          <w:rFonts w:asciiTheme="majorHAnsi" w:hAnsiTheme="majorHAnsi" w:cs="Times"/>
          <w:sz w:val="22"/>
          <w:szCs w:val="22"/>
        </w:rPr>
        <w:t xml:space="preserve"> </w:t>
      </w:r>
      <w:r w:rsidR="0034030B" w:rsidRPr="00902AC5">
        <w:rPr>
          <w:rFonts w:asciiTheme="majorHAnsi" w:hAnsiTheme="majorHAnsi" w:cs="Times"/>
          <w:sz w:val="22"/>
          <w:szCs w:val="22"/>
        </w:rPr>
        <w:tab/>
      </w:r>
      <w:r w:rsidR="0034030B" w:rsidRPr="00902AC5">
        <w:rPr>
          <w:rFonts w:asciiTheme="majorHAnsi" w:hAnsiTheme="majorHAnsi" w:cs="Times"/>
          <w:bCs/>
          <w:sz w:val="22"/>
          <w:szCs w:val="22"/>
        </w:rPr>
        <w:t>Introductions</w:t>
      </w:r>
      <w:r w:rsidR="0034030B" w:rsidRPr="00902AC5">
        <w:rPr>
          <w:rFonts w:asciiTheme="majorHAnsi" w:hAnsiTheme="majorHAnsi" w:cs="Helvetica"/>
          <w:bCs/>
          <w:sz w:val="22"/>
          <w:szCs w:val="22"/>
        </w:rPr>
        <w:t>/Announcements</w:t>
      </w:r>
      <w:r w:rsidR="009704C0" w:rsidRPr="00902AC5">
        <w:rPr>
          <w:rFonts w:asciiTheme="majorHAnsi" w:hAnsiTheme="majorHAnsi" w:cs="Helvetica"/>
          <w:bCs/>
          <w:sz w:val="22"/>
          <w:szCs w:val="22"/>
        </w:rPr>
        <w:t>/Updates</w:t>
      </w:r>
    </w:p>
    <w:p w:rsidR="0034030B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bCs/>
          <w:sz w:val="22"/>
          <w:szCs w:val="22"/>
        </w:rPr>
      </w:pPr>
      <w:r w:rsidRPr="00902AC5">
        <w:rPr>
          <w:rFonts w:asciiTheme="majorHAnsi" w:hAnsiTheme="majorHAnsi" w:cs="Helvetica"/>
          <w:bCs/>
          <w:sz w:val="22"/>
          <w:szCs w:val="22"/>
        </w:rPr>
        <w:t xml:space="preserve"> </w:t>
      </w:r>
    </w:p>
    <w:p w:rsidR="002422C5" w:rsidRPr="002422C5" w:rsidRDefault="002422C5" w:rsidP="00443C4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b/>
          <w:bCs/>
          <w:sz w:val="22"/>
          <w:szCs w:val="22"/>
        </w:rPr>
      </w:pPr>
      <w:r w:rsidRPr="00155A44">
        <w:rPr>
          <w:rFonts w:asciiTheme="majorHAnsi" w:hAnsiTheme="majorHAnsi" w:cs="Helvetica"/>
          <w:b/>
          <w:bCs/>
          <w:sz w:val="22"/>
          <w:szCs w:val="22"/>
        </w:rPr>
        <w:t>Guest: Allan Benavides</w:t>
      </w:r>
      <w:r>
        <w:rPr>
          <w:rFonts w:asciiTheme="majorHAnsi" w:hAnsiTheme="majorHAnsi" w:cs="Helvetica"/>
          <w:bCs/>
          <w:sz w:val="22"/>
          <w:szCs w:val="22"/>
        </w:rPr>
        <w:t>, General Manager of Eugene Emeralds Baseball</w:t>
      </w:r>
    </w:p>
    <w:p w:rsidR="009704C0" w:rsidRPr="00902AC5" w:rsidRDefault="009704C0" w:rsidP="00443C4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2"/>
          <w:szCs w:val="22"/>
        </w:rPr>
      </w:pPr>
    </w:p>
    <w:p w:rsidR="005321F3" w:rsidRPr="00902AC5" w:rsidRDefault="002422C5" w:rsidP="00443C4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11:20</w:t>
      </w:r>
      <w:r w:rsidR="0034030B" w:rsidRPr="00902AC5">
        <w:rPr>
          <w:rFonts w:asciiTheme="majorHAnsi" w:hAnsiTheme="majorHAnsi" w:cs="Helvetica"/>
          <w:sz w:val="22"/>
          <w:szCs w:val="22"/>
        </w:rPr>
        <w:t xml:space="preserve">- </w:t>
      </w:r>
      <w:r w:rsidR="009704C0" w:rsidRPr="00902AC5">
        <w:rPr>
          <w:rFonts w:asciiTheme="majorHAnsi" w:hAnsiTheme="majorHAnsi" w:cs="Helvetica"/>
          <w:sz w:val="22"/>
          <w:szCs w:val="22"/>
        </w:rPr>
        <w:t>12:00</w:t>
      </w:r>
      <w:r w:rsidR="00BA3EB3" w:rsidRPr="00902AC5">
        <w:rPr>
          <w:rFonts w:asciiTheme="majorHAnsi" w:hAnsiTheme="majorHAnsi" w:cs="Helvetica"/>
          <w:sz w:val="22"/>
          <w:szCs w:val="22"/>
        </w:rPr>
        <w:t xml:space="preserve"> </w:t>
      </w:r>
      <w:r w:rsidR="001C2861" w:rsidRPr="00902AC5">
        <w:rPr>
          <w:rFonts w:asciiTheme="majorHAnsi" w:hAnsiTheme="majorHAnsi" w:cs="Helvetica"/>
          <w:sz w:val="22"/>
          <w:szCs w:val="22"/>
        </w:rPr>
        <w:t>Agenda Items</w:t>
      </w:r>
    </w:p>
    <w:p w:rsidR="00443C4F" w:rsidRPr="00902AC5" w:rsidRDefault="00443C4F" w:rsidP="00443C4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2"/>
          <w:szCs w:val="22"/>
        </w:rPr>
      </w:pPr>
    </w:p>
    <w:p w:rsidR="00443C4F" w:rsidRDefault="001E3385" w:rsidP="002422C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" w:after="2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Vote on new LSG Policy. </w:t>
      </w:r>
      <w:r w:rsidR="002422C5">
        <w:rPr>
          <w:rFonts w:asciiTheme="majorHAnsi" w:hAnsiTheme="majorHAnsi" w:cs="Helvetica"/>
          <w:sz w:val="22"/>
          <w:szCs w:val="22"/>
        </w:rPr>
        <w:t>LSG Funds-how to spend -  5 min</w:t>
      </w:r>
    </w:p>
    <w:p w:rsidR="007B6B66" w:rsidRDefault="00E318B5" w:rsidP="002422C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" w:after="2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JSM Presentation by Cheryl</w:t>
      </w:r>
      <w:r w:rsidR="002422C5">
        <w:rPr>
          <w:rFonts w:asciiTheme="majorHAnsi" w:hAnsiTheme="majorHAnsi" w:cs="Helvetica"/>
          <w:sz w:val="22"/>
          <w:szCs w:val="22"/>
        </w:rPr>
        <w:t xml:space="preserve"> - 10 min</w:t>
      </w:r>
    </w:p>
    <w:p w:rsidR="00E318B5" w:rsidRDefault="00E318B5" w:rsidP="00443C4F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" w:after="2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Student Voices</w:t>
      </w:r>
      <w:r w:rsidR="002422C5">
        <w:rPr>
          <w:rFonts w:asciiTheme="majorHAnsi" w:hAnsiTheme="majorHAnsi" w:cs="Helvetica"/>
          <w:sz w:val="22"/>
          <w:szCs w:val="22"/>
        </w:rPr>
        <w:t xml:space="preserve"> - 15-20</w:t>
      </w:r>
    </w:p>
    <w:p w:rsidR="00456113" w:rsidRPr="002422C5" w:rsidRDefault="002422C5" w:rsidP="00B04A3F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" w:after="2"/>
        <w:rPr>
          <w:rFonts w:asciiTheme="majorHAnsi" w:hAnsiTheme="majorHAnsi" w:cs="Helvetica"/>
          <w:sz w:val="22"/>
          <w:szCs w:val="22"/>
        </w:rPr>
      </w:pPr>
      <w:r w:rsidRPr="002422C5">
        <w:rPr>
          <w:rFonts w:asciiTheme="majorHAnsi" w:hAnsiTheme="majorHAnsi" w:cs="Helvetica"/>
          <w:sz w:val="22"/>
          <w:szCs w:val="22"/>
        </w:rPr>
        <w:t>Latino Heritage Month</w:t>
      </w:r>
      <w:r w:rsidRPr="002422C5">
        <w:rPr>
          <w:rFonts w:asciiTheme="majorHAnsi" w:hAnsiTheme="majorHAnsi" w:cs="Helvetica"/>
          <w:sz w:val="22"/>
          <w:szCs w:val="22"/>
        </w:rPr>
        <w:t xml:space="preserve"> </w:t>
      </w:r>
      <w:r>
        <w:rPr>
          <w:rFonts w:asciiTheme="majorHAnsi" w:hAnsiTheme="majorHAnsi" w:cs="Helvetica"/>
          <w:sz w:val="22"/>
          <w:szCs w:val="22"/>
        </w:rPr>
        <w:t xml:space="preserve">- </w:t>
      </w:r>
      <w:r w:rsidRPr="002422C5">
        <w:rPr>
          <w:rFonts w:asciiTheme="majorHAnsi" w:hAnsiTheme="majorHAnsi" w:cs="Helvetica"/>
          <w:sz w:val="22"/>
          <w:szCs w:val="22"/>
        </w:rPr>
        <w:t>5 min</w:t>
      </w:r>
    </w:p>
    <w:p w:rsidR="00AD719E" w:rsidRPr="00902AC5" w:rsidRDefault="00AD719E" w:rsidP="00443C4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2"/>
          <w:szCs w:val="22"/>
        </w:rPr>
      </w:pPr>
    </w:p>
    <w:p w:rsidR="0034030B" w:rsidRPr="00902AC5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2"/>
          <w:szCs w:val="22"/>
        </w:rPr>
      </w:pPr>
    </w:p>
    <w:p w:rsidR="00A83273" w:rsidRPr="00902AC5" w:rsidRDefault="002422C5" w:rsidP="00443C4F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Theme="majorHAnsi" w:hAnsiTheme="majorHAnsi" w:cs="Helvetica"/>
          <w:bCs/>
          <w:sz w:val="22"/>
          <w:szCs w:val="22"/>
        </w:rPr>
      </w:pPr>
      <w:proofErr w:type="gramStart"/>
      <w:r>
        <w:rPr>
          <w:rFonts w:asciiTheme="majorHAnsi" w:hAnsiTheme="majorHAnsi" w:cs="Helvetica"/>
          <w:sz w:val="22"/>
          <w:szCs w:val="22"/>
        </w:rPr>
        <w:t>12</w:t>
      </w:r>
      <w:proofErr w:type="gramEnd"/>
      <w:r>
        <w:rPr>
          <w:rFonts w:asciiTheme="majorHAnsi" w:hAnsiTheme="majorHAnsi" w:cs="Helvetica"/>
          <w:sz w:val="22"/>
          <w:szCs w:val="22"/>
        </w:rPr>
        <w:t>:00- 12:45</w:t>
      </w:r>
      <w:r w:rsidR="009704C0" w:rsidRPr="00902AC5">
        <w:rPr>
          <w:rFonts w:asciiTheme="majorHAnsi" w:hAnsiTheme="majorHAnsi" w:cs="Times"/>
          <w:sz w:val="22"/>
          <w:szCs w:val="22"/>
        </w:rPr>
        <w:t xml:space="preserve"> </w:t>
      </w:r>
      <w:r w:rsidR="009704C0" w:rsidRPr="00902AC5">
        <w:rPr>
          <w:rFonts w:asciiTheme="majorHAnsi" w:hAnsiTheme="majorHAnsi" w:cs="Helvetica"/>
          <w:bCs/>
          <w:sz w:val="22"/>
          <w:szCs w:val="22"/>
        </w:rPr>
        <w:t>Breakout Committee Work – based on LSG Goals</w:t>
      </w:r>
    </w:p>
    <w:p w:rsidR="0034030B" w:rsidRPr="00902AC5" w:rsidRDefault="009704C0" w:rsidP="009704C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" w:after="2"/>
        <w:rPr>
          <w:rFonts w:asciiTheme="majorHAnsi" w:hAnsiTheme="majorHAnsi" w:cs="Helvetica"/>
          <w:sz w:val="22"/>
          <w:szCs w:val="22"/>
        </w:rPr>
      </w:pPr>
      <w:r w:rsidRPr="00902AC5">
        <w:rPr>
          <w:rFonts w:asciiTheme="majorHAnsi" w:hAnsiTheme="majorHAnsi" w:cs="Helvetica"/>
          <w:b/>
          <w:sz w:val="22"/>
          <w:szCs w:val="22"/>
        </w:rPr>
        <w:t>Faculty Committee:</w:t>
      </w:r>
      <w:r w:rsidRPr="00902AC5">
        <w:rPr>
          <w:rFonts w:asciiTheme="majorHAnsi" w:hAnsiTheme="majorHAnsi" w:cs="Helvetica"/>
          <w:sz w:val="22"/>
          <w:szCs w:val="22"/>
        </w:rPr>
        <w:t xml:space="preserve"> </w:t>
      </w:r>
      <w:r w:rsidR="00A83273" w:rsidRPr="00902AC5">
        <w:rPr>
          <w:rFonts w:asciiTheme="majorHAnsi" w:hAnsiTheme="majorHAnsi" w:cs="Helvetica"/>
          <w:sz w:val="22"/>
          <w:szCs w:val="22"/>
        </w:rPr>
        <w:t xml:space="preserve"> </w:t>
      </w:r>
      <w:r w:rsidRPr="00902AC5">
        <w:rPr>
          <w:rFonts w:asciiTheme="majorHAnsi" w:hAnsiTheme="majorHAnsi" w:cs="Helvetica"/>
          <w:sz w:val="22"/>
          <w:szCs w:val="22"/>
        </w:rPr>
        <w:t>Increase relationship with UO Faculty. Create better relationships with LCC faculty/staff.</w:t>
      </w:r>
    </w:p>
    <w:p w:rsidR="009704C0" w:rsidRPr="00902AC5" w:rsidRDefault="009704C0" w:rsidP="009704C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" w:after="2"/>
        <w:rPr>
          <w:rFonts w:asciiTheme="majorHAnsi" w:hAnsiTheme="majorHAnsi" w:cs="Helvetica"/>
          <w:b/>
          <w:sz w:val="22"/>
          <w:szCs w:val="22"/>
        </w:rPr>
      </w:pPr>
      <w:r w:rsidRPr="00902AC5">
        <w:rPr>
          <w:rFonts w:asciiTheme="majorHAnsi" w:hAnsiTheme="majorHAnsi" w:cs="Helvetica"/>
          <w:b/>
          <w:sz w:val="22"/>
          <w:szCs w:val="22"/>
        </w:rPr>
        <w:t xml:space="preserve">Research: </w:t>
      </w:r>
      <w:r w:rsidRPr="00902AC5">
        <w:rPr>
          <w:rFonts w:asciiTheme="majorHAnsi" w:hAnsiTheme="majorHAnsi" w:cs="Helvetica"/>
          <w:sz w:val="22"/>
          <w:szCs w:val="22"/>
        </w:rPr>
        <w:t xml:space="preserve">Grants, End of year report. </w:t>
      </w:r>
    </w:p>
    <w:p w:rsidR="009704C0" w:rsidRPr="00902AC5" w:rsidRDefault="009704C0" w:rsidP="009704C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" w:after="2"/>
        <w:rPr>
          <w:rFonts w:asciiTheme="majorHAnsi" w:hAnsiTheme="majorHAnsi" w:cs="Helvetica"/>
          <w:b/>
          <w:sz w:val="22"/>
          <w:szCs w:val="22"/>
        </w:rPr>
      </w:pPr>
      <w:r w:rsidRPr="00902AC5">
        <w:rPr>
          <w:rFonts w:asciiTheme="majorHAnsi" w:hAnsiTheme="majorHAnsi" w:cs="Helvetica"/>
          <w:b/>
          <w:sz w:val="22"/>
          <w:szCs w:val="22"/>
        </w:rPr>
        <w:t xml:space="preserve">Student Support: </w:t>
      </w:r>
      <w:r w:rsidRPr="00902AC5">
        <w:rPr>
          <w:rFonts w:asciiTheme="majorHAnsi" w:hAnsiTheme="majorHAnsi" w:cs="Helvetica"/>
          <w:sz w:val="22"/>
          <w:szCs w:val="22"/>
        </w:rPr>
        <w:t xml:space="preserve">ARC, </w:t>
      </w:r>
      <w:proofErr w:type="spellStart"/>
      <w:r w:rsidRPr="00902AC5">
        <w:rPr>
          <w:rFonts w:asciiTheme="majorHAnsi" w:hAnsiTheme="majorHAnsi" w:cs="Helvetica"/>
          <w:sz w:val="22"/>
          <w:szCs w:val="22"/>
        </w:rPr>
        <w:t>Tarea</w:t>
      </w:r>
      <w:proofErr w:type="spellEnd"/>
      <w:r w:rsidRPr="00902AC5">
        <w:rPr>
          <w:rFonts w:asciiTheme="majorHAnsi" w:hAnsiTheme="majorHAnsi" w:cs="Helvetica"/>
          <w:sz w:val="22"/>
          <w:szCs w:val="22"/>
        </w:rPr>
        <w:t xml:space="preserve"> Time, Scholarships</w:t>
      </w:r>
    </w:p>
    <w:p w:rsidR="0034030B" w:rsidRPr="00902AC5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2"/>
          <w:szCs w:val="22"/>
        </w:rPr>
      </w:pPr>
    </w:p>
    <w:p w:rsidR="0034030B" w:rsidRPr="00902AC5" w:rsidRDefault="00627ADE" w:rsidP="00443C4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bCs/>
          <w:sz w:val="22"/>
          <w:szCs w:val="22"/>
        </w:rPr>
      </w:pPr>
      <w:r w:rsidRPr="00902AC5">
        <w:rPr>
          <w:rFonts w:asciiTheme="majorHAnsi" w:hAnsiTheme="majorHAnsi" w:cs="Helvetica"/>
          <w:sz w:val="22"/>
          <w:szCs w:val="22"/>
        </w:rPr>
        <w:t>1</w:t>
      </w:r>
      <w:r w:rsidR="002422C5">
        <w:rPr>
          <w:rFonts w:asciiTheme="majorHAnsi" w:hAnsiTheme="majorHAnsi" w:cs="Helvetica"/>
          <w:sz w:val="22"/>
          <w:szCs w:val="22"/>
        </w:rPr>
        <w:t>2:45 – 12:55</w:t>
      </w:r>
      <w:bookmarkStart w:id="0" w:name="_GoBack"/>
      <w:bookmarkEnd w:id="0"/>
      <w:r w:rsidR="002422C5">
        <w:rPr>
          <w:rFonts w:asciiTheme="majorHAnsi" w:hAnsiTheme="majorHAnsi" w:cs="Helvetica"/>
          <w:sz w:val="22"/>
          <w:szCs w:val="22"/>
        </w:rPr>
        <w:t xml:space="preserve"> </w:t>
      </w:r>
      <w:r w:rsidR="009704C0" w:rsidRPr="00902AC5">
        <w:rPr>
          <w:rFonts w:asciiTheme="majorHAnsi" w:hAnsiTheme="majorHAnsi" w:cs="Helvetica"/>
          <w:sz w:val="22"/>
          <w:szCs w:val="22"/>
        </w:rPr>
        <w:t>Committee Work Report Back</w:t>
      </w:r>
    </w:p>
    <w:p w:rsidR="00443C4F" w:rsidRPr="00902AC5" w:rsidRDefault="00443C4F" w:rsidP="00443C4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bCs/>
          <w:sz w:val="22"/>
          <w:szCs w:val="22"/>
        </w:rPr>
      </w:pPr>
    </w:p>
    <w:p w:rsidR="00902AC5" w:rsidRPr="00902AC5" w:rsidRDefault="00443C4F" w:rsidP="001E3385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Helvetica"/>
          <w:b/>
          <w:bCs/>
          <w:sz w:val="22"/>
          <w:szCs w:val="22"/>
        </w:rPr>
      </w:pPr>
      <w:r w:rsidRPr="00902AC5">
        <w:rPr>
          <w:rFonts w:asciiTheme="majorHAnsi" w:hAnsiTheme="majorHAnsi" w:cs="Helvetica"/>
          <w:b/>
          <w:bCs/>
          <w:sz w:val="22"/>
          <w:szCs w:val="22"/>
        </w:rPr>
        <w:t xml:space="preserve">Next Meeting: </w:t>
      </w:r>
      <w:r w:rsidR="00902AC5" w:rsidRPr="00902AC5">
        <w:rPr>
          <w:rFonts w:asciiTheme="majorHAnsi" w:hAnsiTheme="majorHAnsi" w:cs="Helvetica"/>
          <w:b/>
          <w:bCs/>
          <w:sz w:val="22"/>
          <w:szCs w:val="22"/>
        </w:rPr>
        <w:t>April</w:t>
      </w:r>
      <w:r w:rsidRPr="00902AC5">
        <w:rPr>
          <w:rFonts w:asciiTheme="majorHAnsi" w:hAnsiTheme="majorHAnsi" w:cs="Helvetica"/>
          <w:b/>
          <w:bCs/>
          <w:sz w:val="22"/>
          <w:szCs w:val="22"/>
        </w:rPr>
        <w:t xml:space="preserve"> </w:t>
      </w:r>
      <w:r w:rsidR="00902AC5" w:rsidRPr="00902AC5">
        <w:rPr>
          <w:rFonts w:asciiTheme="majorHAnsi" w:hAnsiTheme="majorHAnsi" w:cs="Helvetica"/>
          <w:b/>
          <w:bCs/>
          <w:sz w:val="22"/>
          <w:szCs w:val="22"/>
        </w:rPr>
        <w:t>4</w:t>
      </w:r>
      <w:r w:rsidRPr="00902AC5">
        <w:rPr>
          <w:rFonts w:asciiTheme="majorHAnsi" w:hAnsiTheme="majorHAnsi" w:cs="Helvetica"/>
          <w:b/>
          <w:bCs/>
          <w:sz w:val="22"/>
          <w:szCs w:val="22"/>
          <w:vertAlign w:val="superscript"/>
        </w:rPr>
        <w:t>th</w:t>
      </w:r>
      <w:r w:rsidRPr="00902AC5">
        <w:rPr>
          <w:rFonts w:asciiTheme="majorHAnsi" w:hAnsiTheme="majorHAnsi" w:cs="Helvetica"/>
          <w:b/>
          <w:bCs/>
          <w:sz w:val="22"/>
          <w:szCs w:val="22"/>
        </w:rPr>
        <w:t xml:space="preserve"> – EMU Coquille</w:t>
      </w:r>
    </w:p>
    <w:p w:rsidR="00902AC5" w:rsidRPr="00902AC5" w:rsidRDefault="00902AC5" w:rsidP="00443C4F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Helvetica"/>
          <w:b/>
          <w:bCs/>
          <w:sz w:val="22"/>
          <w:szCs w:val="22"/>
        </w:rPr>
      </w:pPr>
    </w:p>
    <w:p w:rsidR="0034030B" w:rsidRPr="00902AC5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bCs/>
          <w:sz w:val="22"/>
          <w:szCs w:val="22"/>
        </w:rPr>
      </w:pPr>
    </w:p>
    <w:p w:rsidR="00D2358A" w:rsidRPr="00902AC5" w:rsidRDefault="00D2358A" w:rsidP="00D2358A">
      <w:pPr>
        <w:spacing w:after="2"/>
        <w:rPr>
          <w:rFonts w:asciiTheme="majorHAnsi" w:hAnsiTheme="majorHAnsi" w:cs="Arial"/>
          <w:color w:val="000000"/>
          <w:sz w:val="22"/>
          <w:szCs w:val="22"/>
        </w:rPr>
      </w:pPr>
      <w:r w:rsidRPr="00902AC5">
        <w:rPr>
          <w:rFonts w:asciiTheme="majorHAnsi" w:hAnsiTheme="majorHAnsi" w:cs="Arial"/>
          <w:b/>
          <w:color w:val="000000"/>
          <w:sz w:val="22"/>
          <w:szCs w:val="22"/>
        </w:rPr>
        <w:t>New Structure</w:t>
      </w:r>
      <w:r w:rsidRPr="00902AC5">
        <w:rPr>
          <w:rFonts w:asciiTheme="majorHAnsi" w:hAnsiTheme="majorHAnsi" w:cs="Arial"/>
          <w:color w:val="000000"/>
          <w:sz w:val="22"/>
          <w:szCs w:val="22"/>
        </w:rPr>
        <w:t>:</w:t>
      </w:r>
    </w:p>
    <w:p w:rsidR="00D2358A" w:rsidRPr="00902AC5" w:rsidRDefault="00D2358A" w:rsidP="00D2358A">
      <w:pPr>
        <w:pStyle w:val="ListParagraph"/>
        <w:numPr>
          <w:ilvl w:val="0"/>
          <w:numId w:val="15"/>
        </w:numPr>
        <w:spacing w:beforeLines="0" w:afterLines="0" w:after="0"/>
        <w:rPr>
          <w:rFonts w:asciiTheme="majorHAnsi" w:hAnsiTheme="majorHAnsi" w:cs="Arial"/>
          <w:color w:val="000000"/>
          <w:sz w:val="22"/>
          <w:szCs w:val="22"/>
        </w:rPr>
      </w:pPr>
      <w:r w:rsidRPr="00902AC5">
        <w:rPr>
          <w:rFonts w:asciiTheme="majorHAnsi" w:hAnsiTheme="majorHAnsi" w:cs="Arial"/>
          <w:color w:val="000000"/>
          <w:sz w:val="22"/>
          <w:szCs w:val="22"/>
        </w:rPr>
        <w:t>Co-chairs: Winter Term (Rotating per term)</w:t>
      </w:r>
    </w:p>
    <w:p w:rsidR="00D2358A" w:rsidRPr="00902AC5" w:rsidRDefault="00D2358A" w:rsidP="00D2358A">
      <w:pPr>
        <w:pStyle w:val="ListParagraph"/>
        <w:numPr>
          <w:ilvl w:val="1"/>
          <w:numId w:val="15"/>
        </w:numPr>
        <w:spacing w:beforeLines="0" w:before="100" w:beforeAutospacing="1" w:afterLines="0" w:after="2" w:afterAutospacing="1"/>
        <w:rPr>
          <w:rFonts w:asciiTheme="majorHAnsi" w:hAnsiTheme="majorHAnsi" w:cs="Arial"/>
          <w:color w:val="000000"/>
          <w:sz w:val="22"/>
          <w:szCs w:val="22"/>
        </w:rPr>
      </w:pPr>
      <w:r w:rsidRPr="00902AC5">
        <w:rPr>
          <w:rFonts w:asciiTheme="majorHAnsi" w:hAnsiTheme="majorHAnsi" w:cs="Arial"/>
          <w:color w:val="000000"/>
          <w:sz w:val="22"/>
          <w:szCs w:val="22"/>
        </w:rPr>
        <w:t xml:space="preserve">Incoming: Creates agenda – Sandra Castro </w:t>
      </w:r>
    </w:p>
    <w:p w:rsidR="00D2358A" w:rsidRPr="00902AC5" w:rsidRDefault="00D2358A" w:rsidP="00D2358A">
      <w:pPr>
        <w:pStyle w:val="ListParagraph"/>
        <w:numPr>
          <w:ilvl w:val="1"/>
          <w:numId w:val="15"/>
        </w:numPr>
        <w:spacing w:beforeLines="0" w:before="100" w:beforeAutospacing="1" w:afterLines="0" w:after="2" w:afterAutospacing="1"/>
        <w:rPr>
          <w:rFonts w:asciiTheme="majorHAnsi" w:hAnsiTheme="majorHAnsi" w:cs="Arial"/>
          <w:color w:val="000000"/>
          <w:sz w:val="22"/>
          <w:szCs w:val="22"/>
        </w:rPr>
      </w:pPr>
      <w:r w:rsidRPr="00902AC5">
        <w:rPr>
          <w:rFonts w:asciiTheme="majorHAnsi" w:hAnsiTheme="majorHAnsi" w:cs="Arial"/>
          <w:color w:val="000000"/>
          <w:sz w:val="22"/>
          <w:szCs w:val="22"/>
        </w:rPr>
        <w:t xml:space="preserve">Outgoing: Rosa Chavez </w:t>
      </w:r>
    </w:p>
    <w:p w:rsidR="00D2358A" w:rsidRPr="00902AC5" w:rsidRDefault="00D2358A" w:rsidP="00D2358A">
      <w:pPr>
        <w:pStyle w:val="ListParagraph"/>
        <w:numPr>
          <w:ilvl w:val="2"/>
          <w:numId w:val="15"/>
        </w:numPr>
        <w:spacing w:beforeLines="0" w:before="100" w:beforeAutospacing="1" w:afterLines="0" w:after="2" w:afterAutospacing="1"/>
        <w:rPr>
          <w:rFonts w:asciiTheme="majorHAnsi" w:hAnsiTheme="majorHAnsi" w:cs="Arial"/>
          <w:color w:val="000000"/>
          <w:sz w:val="22"/>
          <w:szCs w:val="22"/>
        </w:rPr>
      </w:pPr>
      <w:r w:rsidRPr="00902AC5">
        <w:rPr>
          <w:rFonts w:asciiTheme="majorHAnsi" w:hAnsiTheme="majorHAnsi" w:cs="Arial"/>
          <w:color w:val="000000"/>
          <w:sz w:val="22"/>
          <w:szCs w:val="22"/>
        </w:rPr>
        <w:t>Notes distributed via email to LSG</w:t>
      </w:r>
    </w:p>
    <w:p w:rsidR="00D2358A" w:rsidRPr="00902AC5" w:rsidRDefault="00D2358A" w:rsidP="00D2358A">
      <w:pPr>
        <w:pStyle w:val="ListParagraph"/>
        <w:numPr>
          <w:ilvl w:val="2"/>
          <w:numId w:val="15"/>
        </w:numPr>
        <w:spacing w:beforeLines="0" w:before="100" w:beforeAutospacing="1" w:afterLines="0" w:after="2" w:afterAutospacing="1"/>
        <w:rPr>
          <w:rFonts w:asciiTheme="majorHAnsi" w:hAnsiTheme="majorHAnsi" w:cs="Arial"/>
          <w:color w:val="000000"/>
          <w:sz w:val="22"/>
          <w:szCs w:val="22"/>
        </w:rPr>
      </w:pPr>
      <w:r w:rsidRPr="00902AC5">
        <w:rPr>
          <w:rFonts w:asciiTheme="majorHAnsi" w:hAnsiTheme="majorHAnsi" w:cs="Arial"/>
          <w:color w:val="000000"/>
          <w:sz w:val="22"/>
          <w:szCs w:val="22"/>
        </w:rPr>
        <w:t>OneDrive (to active LSG members w/UO email)</w:t>
      </w:r>
    </w:p>
    <w:p w:rsidR="00D2358A" w:rsidRPr="00902AC5" w:rsidRDefault="00D2358A" w:rsidP="00D2358A">
      <w:pPr>
        <w:pStyle w:val="ListParagraph"/>
        <w:numPr>
          <w:ilvl w:val="0"/>
          <w:numId w:val="15"/>
        </w:numPr>
        <w:spacing w:beforeLines="0" w:before="100" w:beforeAutospacing="1" w:afterLines="0" w:after="2" w:afterAutospacing="1"/>
        <w:rPr>
          <w:rFonts w:asciiTheme="majorHAnsi" w:hAnsiTheme="majorHAnsi" w:cs="Arial"/>
          <w:color w:val="000000"/>
          <w:sz w:val="22"/>
          <w:szCs w:val="22"/>
        </w:rPr>
      </w:pPr>
      <w:r w:rsidRPr="00902AC5">
        <w:rPr>
          <w:rFonts w:asciiTheme="majorHAnsi" w:hAnsiTheme="majorHAnsi" w:cs="Arial"/>
          <w:color w:val="000000"/>
          <w:sz w:val="22"/>
          <w:szCs w:val="22"/>
        </w:rPr>
        <w:t>Communications Committee</w:t>
      </w:r>
    </w:p>
    <w:p w:rsidR="00D2358A" w:rsidRPr="00902AC5" w:rsidRDefault="00D2358A" w:rsidP="00D2358A">
      <w:pPr>
        <w:pStyle w:val="ListParagraph"/>
        <w:numPr>
          <w:ilvl w:val="1"/>
          <w:numId w:val="15"/>
        </w:numPr>
        <w:spacing w:beforeLines="0" w:before="100" w:beforeAutospacing="1" w:afterLines="0" w:after="2" w:afterAutospacing="1"/>
        <w:rPr>
          <w:rFonts w:asciiTheme="majorHAnsi" w:hAnsiTheme="majorHAnsi" w:cs="Arial"/>
          <w:color w:val="000000"/>
          <w:sz w:val="22"/>
          <w:szCs w:val="22"/>
        </w:rPr>
      </w:pPr>
      <w:r w:rsidRPr="00902AC5">
        <w:rPr>
          <w:rFonts w:asciiTheme="majorHAnsi" w:hAnsiTheme="majorHAnsi" w:cs="Arial"/>
          <w:color w:val="000000"/>
          <w:sz w:val="22"/>
          <w:szCs w:val="22"/>
        </w:rPr>
        <w:t>Meeting summary to Website/blog</w:t>
      </w:r>
      <w:r w:rsidR="009704C0" w:rsidRPr="00902AC5">
        <w:rPr>
          <w:rFonts w:asciiTheme="majorHAnsi" w:hAnsiTheme="majorHAnsi" w:cs="Arial"/>
          <w:color w:val="000000"/>
          <w:sz w:val="22"/>
          <w:szCs w:val="22"/>
        </w:rPr>
        <w:t xml:space="preserve">: </w:t>
      </w:r>
      <w:hyperlink r:id="rId5" w:history="1">
        <w:r w:rsidR="009704C0" w:rsidRPr="00902AC5">
          <w:rPr>
            <w:rFonts w:asciiTheme="majorHAnsi" w:hAnsiTheme="majorHAnsi" w:cs="Arial"/>
            <w:color w:val="800080"/>
            <w:sz w:val="22"/>
            <w:szCs w:val="22"/>
            <w:u w:val="single"/>
          </w:rPr>
          <w:t>https://blogs.uoregon.edu/latinxstrategygroup/</w:t>
        </w:r>
      </w:hyperlink>
    </w:p>
    <w:p w:rsidR="00D2358A" w:rsidRPr="00902AC5" w:rsidRDefault="00D2358A" w:rsidP="00D2358A">
      <w:pPr>
        <w:pStyle w:val="ListParagraph"/>
        <w:numPr>
          <w:ilvl w:val="1"/>
          <w:numId w:val="15"/>
        </w:numPr>
        <w:spacing w:beforeLines="0" w:before="100" w:beforeAutospacing="1" w:afterLines="0" w:after="2" w:afterAutospacing="1"/>
        <w:rPr>
          <w:rFonts w:asciiTheme="majorHAnsi" w:hAnsiTheme="majorHAnsi" w:cs="Arial"/>
          <w:color w:val="000000"/>
          <w:sz w:val="22"/>
          <w:szCs w:val="22"/>
        </w:rPr>
      </w:pPr>
      <w:r w:rsidRPr="00902AC5">
        <w:rPr>
          <w:rFonts w:asciiTheme="majorHAnsi" w:hAnsiTheme="majorHAnsi" w:cs="Arial"/>
          <w:color w:val="000000"/>
          <w:sz w:val="22"/>
          <w:szCs w:val="22"/>
        </w:rPr>
        <w:t>Announcements to Website/blog</w:t>
      </w:r>
    </w:p>
    <w:p w:rsidR="009704C0" w:rsidRPr="00902AC5" w:rsidRDefault="009704C0" w:rsidP="00D2358A">
      <w:pPr>
        <w:pStyle w:val="ListParagraph"/>
        <w:numPr>
          <w:ilvl w:val="1"/>
          <w:numId w:val="15"/>
        </w:numPr>
        <w:spacing w:beforeLines="0" w:before="100" w:beforeAutospacing="1" w:afterLines="0" w:after="2" w:afterAutospacing="1"/>
        <w:rPr>
          <w:rFonts w:asciiTheme="majorHAnsi" w:hAnsiTheme="majorHAnsi" w:cs="Arial"/>
          <w:color w:val="000000"/>
          <w:sz w:val="22"/>
          <w:szCs w:val="22"/>
        </w:rPr>
      </w:pPr>
      <w:r w:rsidRPr="00902AC5">
        <w:rPr>
          <w:rFonts w:asciiTheme="majorHAnsi" w:hAnsiTheme="majorHAnsi" w:cs="Arial"/>
          <w:color w:val="000000"/>
          <w:sz w:val="22"/>
          <w:szCs w:val="22"/>
        </w:rPr>
        <w:t>Ed Wolf and Olga Sanchez</w:t>
      </w:r>
    </w:p>
    <w:p w:rsidR="00D2358A" w:rsidRPr="00902AC5" w:rsidRDefault="00D2358A" w:rsidP="00D2358A">
      <w:pPr>
        <w:pStyle w:val="ListParagraph"/>
        <w:numPr>
          <w:ilvl w:val="0"/>
          <w:numId w:val="15"/>
        </w:numPr>
        <w:spacing w:beforeLines="0" w:before="100" w:beforeAutospacing="1" w:afterLines="0" w:after="2" w:afterAutospacing="1"/>
        <w:rPr>
          <w:rFonts w:asciiTheme="majorHAnsi" w:hAnsiTheme="majorHAnsi" w:cs="Arial"/>
          <w:color w:val="000000"/>
          <w:sz w:val="22"/>
          <w:szCs w:val="22"/>
        </w:rPr>
      </w:pPr>
      <w:r w:rsidRPr="00902AC5">
        <w:rPr>
          <w:rFonts w:asciiTheme="majorHAnsi" w:hAnsiTheme="majorHAnsi" w:cs="Arial"/>
          <w:color w:val="000000"/>
          <w:sz w:val="22"/>
          <w:szCs w:val="22"/>
        </w:rPr>
        <w:t>Committees:</w:t>
      </w:r>
    </w:p>
    <w:p w:rsidR="00D2358A" w:rsidRPr="00902AC5" w:rsidRDefault="00D2358A" w:rsidP="00D2358A">
      <w:pPr>
        <w:pStyle w:val="ListParagraph"/>
        <w:numPr>
          <w:ilvl w:val="1"/>
          <w:numId w:val="15"/>
        </w:numPr>
        <w:spacing w:beforeLines="0" w:before="100" w:beforeAutospacing="1" w:afterLines="0" w:after="2" w:afterAutospacing="1"/>
        <w:rPr>
          <w:rFonts w:asciiTheme="majorHAnsi" w:hAnsiTheme="majorHAnsi" w:cs="Arial"/>
          <w:color w:val="000000"/>
          <w:sz w:val="22"/>
          <w:szCs w:val="22"/>
        </w:rPr>
      </w:pPr>
      <w:r w:rsidRPr="00902AC5">
        <w:rPr>
          <w:rFonts w:asciiTheme="majorHAnsi" w:hAnsiTheme="majorHAnsi" w:cs="Arial"/>
          <w:color w:val="000000"/>
          <w:sz w:val="22"/>
          <w:szCs w:val="22"/>
        </w:rPr>
        <w:t xml:space="preserve">Cultural Events (Cultural Center? Lunes </w:t>
      </w:r>
      <w:proofErr w:type="spellStart"/>
      <w:r w:rsidRPr="00902AC5">
        <w:rPr>
          <w:rFonts w:asciiTheme="majorHAnsi" w:hAnsiTheme="majorHAnsi" w:cs="Arial"/>
          <w:color w:val="000000"/>
          <w:sz w:val="22"/>
          <w:szCs w:val="22"/>
        </w:rPr>
        <w:t>Latinx</w:t>
      </w:r>
      <w:proofErr w:type="spellEnd"/>
      <w:r w:rsidRPr="00902AC5">
        <w:rPr>
          <w:rFonts w:asciiTheme="majorHAnsi" w:hAnsiTheme="majorHAnsi" w:cs="Arial"/>
          <w:color w:val="000000"/>
          <w:sz w:val="22"/>
          <w:szCs w:val="22"/>
        </w:rPr>
        <w:t>?)</w:t>
      </w:r>
    </w:p>
    <w:p w:rsidR="00D2358A" w:rsidRPr="00902AC5" w:rsidRDefault="00D2358A" w:rsidP="00D2358A">
      <w:pPr>
        <w:pStyle w:val="ListParagraph"/>
        <w:numPr>
          <w:ilvl w:val="1"/>
          <w:numId w:val="15"/>
        </w:numPr>
        <w:spacing w:beforeLines="0" w:before="100" w:beforeAutospacing="1" w:afterLines="0" w:after="2" w:afterAutospacing="1"/>
        <w:rPr>
          <w:rFonts w:asciiTheme="majorHAnsi" w:hAnsiTheme="majorHAnsi" w:cs="Arial"/>
          <w:color w:val="000000"/>
          <w:sz w:val="22"/>
          <w:szCs w:val="22"/>
        </w:rPr>
      </w:pPr>
      <w:r w:rsidRPr="00902AC5">
        <w:rPr>
          <w:rFonts w:asciiTheme="majorHAnsi" w:hAnsiTheme="majorHAnsi" w:cs="Arial"/>
          <w:color w:val="000000"/>
          <w:sz w:val="22"/>
          <w:szCs w:val="22"/>
        </w:rPr>
        <w:t xml:space="preserve">Student Retention (ARC, </w:t>
      </w:r>
      <w:proofErr w:type="spellStart"/>
      <w:r w:rsidRPr="00902AC5">
        <w:rPr>
          <w:rFonts w:asciiTheme="majorHAnsi" w:hAnsiTheme="majorHAnsi" w:cs="Arial"/>
          <w:color w:val="000000"/>
          <w:sz w:val="22"/>
          <w:szCs w:val="22"/>
        </w:rPr>
        <w:t>Tarea</w:t>
      </w:r>
      <w:proofErr w:type="spellEnd"/>
      <w:r w:rsidRPr="00902AC5">
        <w:rPr>
          <w:rFonts w:asciiTheme="majorHAnsi" w:hAnsiTheme="majorHAnsi" w:cs="Arial"/>
          <w:color w:val="000000"/>
          <w:sz w:val="22"/>
          <w:szCs w:val="22"/>
        </w:rPr>
        <w:t xml:space="preserve"> Time, Scholarships)</w:t>
      </w:r>
    </w:p>
    <w:p w:rsidR="00D2358A" w:rsidRPr="00902AC5" w:rsidRDefault="00D2358A" w:rsidP="00D2358A">
      <w:pPr>
        <w:pStyle w:val="ListParagraph"/>
        <w:numPr>
          <w:ilvl w:val="1"/>
          <w:numId w:val="15"/>
        </w:numPr>
        <w:spacing w:beforeLines="0" w:before="100" w:beforeAutospacing="1" w:afterLines="0" w:after="2" w:afterAutospacing="1"/>
        <w:rPr>
          <w:rFonts w:asciiTheme="majorHAnsi" w:hAnsiTheme="majorHAnsi" w:cs="Arial"/>
          <w:color w:val="000000"/>
          <w:sz w:val="22"/>
          <w:szCs w:val="22"/>
        </w:rPr>
      </w:pPr>
      <w:r w:rsidRPr="00902AC5">
        <w:rPr>
          <w:rFonts w:asciiTheme="majorHAnsi" w:hAnsiTheme="majorHAnsi" w:cs="Arial"/>
          <w:color w:val="000000"/>
          <w:sz w:val="22"/>
          <w:szCs w:val="22"/>
        </w:rPr>
        <w:t>Research (Grants)</w:t>
      </w:r>
    </w:p>
    <w:p w:rsidR="00D2358A" w:rsidRPr="00902AC5" w:rsidRDefault="00D2358A" w:rsidP="00D2358A">
      <w:pPr>
        <w:pStyle w:val="ListParagraph"/>
        <w:numPr>
          <w:ilvl w:val="1"/>
          <w:numId w:val="15"/>
        </w:numPr>
        <w:spacing w:beforeLines="0" w:before="100" w:beforeAutospacing="1" w:afterLines="0" w:after="2" w:afterAutospacing="1"/>
        <w:rPr>
          <w:rFonts w:asciiTheme="majorHAnsi" w:hAnsiTheme="majorHAnsi" w:cs="Arial"/>
          <w:color w:val="000000"/>
          <w:sz w:val="22"/>
          <w:szCs w:val="22"/>
        </w:rPr>
      </w:pPr>
      <w:r w:rsidRPr="00902AC5">
        <w:rPr>
          <w:rFonts w:asciiTheme="majorHAnsi" w:hAnsiTheme="majorHAnsi" w:cs="Arial"/>
          <w:color w:val="000000"/>
          <w:sz w:val="22"/>
          <w:szCs w:val="22"/>
        </w:rPr>
        <w:t>Faculty Retention (Build relationships w/ UO &amp; LCC)</w:t>
      </w:r>
    </w:p>
    <w:p w:rsidR="009704C0" w:rsidRPr="00902AC5" w:rsidRDefault="009704C0" w:rsidP="009704C0">
      <w:pPr>
        <w:widowControl w:val="0"/>
        <w:tabs>
          <w:tab w:val="left" w:pos="3275"/>
        </w:tabs>
        <w:autoSpaceDE w:val="0"/>
        <w:autoSpaceDN w:val="0"/>
        <w:adjustRightInd w:val="0"/>
        <w:spacing w:after="0"/>
        <w:rPr>
          <w:rFonts w:asciiTheme="majorHAnsi" w:hAnsiTheme="majorHAnsi" w:cs="Helvetica"/>
          <w:sz w:val="22"/>
          <w:szCs w:val="22"/>
        </w:rPr>
      </w:pPr>
      <w:r w:rsidRPr="00902AC5">
        <w:rPr>
          <w:rFonts w:asciiTheme="majorHAnsi" w:hAnsiTheme="majorHAnsi" w:cs="Helvetica"/>
          <w:sz w:val="22"/>
          <w:szCs w:val="22"/>
        </w:rPr>
        <w:t>Goals Survey Results Reminder:</w:t>
      </w:r>
    </w:p>
    <w:p w:rsidR="009704C0" w:rsidRPr="00902AC5" w:rsidRDefault="009704C0" w:rsidP="009704C0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/>
        <w:rPr>
          <w:rFonts w:asciiTheme="majorHAnsi" w:hAnsiTheme="majorHAnsi" w:cs="Helvetica"/>
          <w:sz w:val="22"/>
          <w:szCs w:val="22"/>
        </w:rPr>
      </w:pPr>
      <w:r w:rsidRPr="00902AC5">
        <w:rPr>
          <w:rFonts w:asciiTheme="majorHAnsi" w:hAnsiTheme="majorHAnsi" w:cs="Helvetica"/>
          <w:sz w:val="22"/>
          <w:szCs w:val="22"/>
        </w:rPr>
        <w:t xml:space="preserve">Short Term: Help institutionalize </w:t>
      </w:r>
      <w:proofErr w:type="spellStart"/>
      <w:r w:rsidRPr="00902AC5">
        <w:rPr>
          <w:rFonts w:asciiTheme="majorHAnsi" w:hAnsiTheme="majorHAnsi" w:cs="Helvetica"/>
          <w:sz w:val="22"/>
          <w:szCs w:val="22"/>
        </w:rPr>
        <w:t>Tarea</w:t>
      </w:r>
      <w:proofErr w:type="spellEnd"/>
      <w:r w:rsidRPr="00902AC5">
        <w:rPr>
          <w:rFonts w:asciiTheme="majorHAnsi" w:hAnsiTheme="majorHAnsi" w:cs="Helvetica"/>
          <w:sz w:val="22"/>
          <w:szCs w:val="22"/>
        </w:rPr>
        <w:t xml:space="preserve"> Time; increase relationship with UO Faculty. Create better relationships with LCC faculty/staff.</w:t>
      </w:r>
    </w:p>
    <w:p w:rsidR="009704C0" w:rsidRPr="00902AC5" w:rsidRDefault="009704C0" w:rsidP="009704C0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/>
        <w:rPr>
          <w:rFonts w:asciiTheme="majorHAnsi" w:hAnsiTheme="majorHAnsi" w:cs="Helvetica"/>
          <w:sz w:val="22"/>
          <w:szCs w:val="22"/>
        </w:rPr>
      </w:pPr>
      <w:r w:rsidRPr="00902AC5">
        <w:rPr>
          <w:rFonts w:asciiTheme="majorHAnsi" w:hAnsiTheme="majorHAnsi" w:cs="Helvetica"/>
          <w:sz w:val="22"/>
          <w:szCs w:val="22"/>
        </w:rPr>
        <w:t xml:space="preserve">Long Term: Create a Cultural Center, Scholarships, and </w:t>
      </w:r>
      <w:proofErr w:type="spellStart"/>
      <w:r w:rsidRPr="00902AC5">
        <w:rPr>
          <w:rFonts w:asciiTheme="majorHAnsi" w:hAnsiTheme="majorHAnsi" w:cs="Helvetica"/>
          <w:sz w:val="22"/>
          <w:szCs w:val="22"/>
        </w:rPr>
        <w:t>Latinx</w:t>
      </w:r>
      <w:proofErr w:type="spellEnd"/>
      <w:r w:rsidRPr="00902AC5">
        <w:rPr>
          <w:rFonts w:asciiTheme="majorHAnsi" w:hAnsiTheme="majorHAnsi" w:cs="Helvetica"/>
          <w:sz w:val="22"/>
          <w:szCs w:val="22"/>
        </w:rPr>
        <w:t xml:space="preserve"> ARC.</w:t>
      </w:r>
    </w:p>
    <w:p w:rsidR="00562914" w:rsidRPr="00902AC5" w:rsidRDefault="00562914" w:rsidP="00443C4F">
      <w:pPr>
        <w:spacing w:after="0"/>
        <w:rPr>
          <w:rFonts w:asciiTheme="majorHAnsi" w:hAnsiTheme="majorHAnsi"/>
          <w:sz w:val="22"/>
          <w:szCs w:val="22"/>
        </w:rPr>
      </w:pPr>
    </w:p>
    <w:sectPr w:rsidR="00562914" w:rsidRPr="00902AC5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907644"/>
    <w:multiLevelType w:val="hybridMultilevel"/>
    <w:tmpl w:val="2B02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6106E"/>
    <w:multiLevelType w:val="hybridMultilevel"/>
    <w:tmpl w:val="DEAE3600"/>
    <w:lvl w:ilvl="0" w:tplc="F8766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36258"/>
    <w:multiLevelType w:val="hybridMultilevel"/>
    <w:tmpl w:val="4BDA65D6"/>
    <w:lvl w:ilvl="0" w:tplc="F3243D9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7908F9"/>
    <w:multiLevelType w:val="hybridMultilevel"/>
    <w:tmpl w:val="CBCCE81A"/>
    <w:lvl w:ilvl="0" w:tplc="421A4524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7659EC"/>
    <w:multiLevelType w:val="hybridMultilevel"/>
    <w:tmpl w:val="F0B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E4C62"/>
    <w:multiLevelType w:val="hybridMultilevel"/>
    <w:tmpl w:val="FF6E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47793"/>
    <w:multiLevelType w:val="hybridMultilevel"/>
    <w:tmpl w:val="F69A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F4139"/>
    <w:multiLevelType w:val="hybridMultilevel"/>
    <w:tmpl w:val="B35A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674AB"/>
    <w:multiLevelType w:val="hybridMultilevel"/>
    <w:tmpl w:val="0674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10"/>
  </w:num>
  <w:num w:numId="10">
    <w:abstractNumId w:val="9"/>
  </w:num>
  <w:num w:numId="11">
    <w:abstractNumId w:val="12"/>
  </w:num>
  <w:num w:numId="12">
    <w:abstractNumId w:val="11"/>
  </w:num>
  <w:num w:numId="13">
    <w:abstractNumId w:val="13"/>
  </w:num>
  <w:num w:numId="14">
    <w:abstractNumId w:val="8"/>
  </w:num>
  <w:num w:numId="15">
    <w:abstractNumId w:val="14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0B"/>
    <w:rsid w:val="00043467"/>
    <w:rsid w:val="00075EB7"/>
    <w:rsid w:val="000C4B34"/>
    <w:rsid w:val="001C2861"/>
    <w:rsid w:val="001E3385"/>
    <w:rsid w:val="002422C5"/>
    <w:rsid w:val="002B7AC9"/>
    <w:rsid w:val="0034030B"/>
    <w:rsid w:val="00353246"/>
    <w:rsid w:val="004137EE"/>
    <w:rsid w:val="00443C4F"/>
    <w:rsid w:val="00456113"/>
    <w:rsid w:val="005321F3"/>
    <w:rsid w:val="00562914"/>
    <w:rsid w:val="00567E4B"/>
    <w:rsid w:val="00627ADE"/>
    <w:rsid w:val="00646079"/>
    <w:rsid w:val="006E442B"/>
    <w:rsid w:val="007A027D"/>
    <w:rsid w:val="007B6B66"/>
    <w:rsid w:val="00816E5C"/>
    <w:rsid w:val="00902AC5"/>
    <w:rsid w:val="00951A00"/>
    <w:rsid w:val="009704C0"/>
    <w:rsid w:val="00970F4D"/>
    <w:rsid w:val="00A83273"/>
    <w:rsid w:val="00AD719E"/>
    <w:rsid w:val="00B00AC7"/>
    <w:rsid w:val="00BA3EB3"/>
    <w:rsid w:val="00C455C2"/>
    <w:rsid w:val="00C45CAB"/>
    <w:rsid w:val="00C57BB0"/>
    <w:rsid w:val="00CF5858"/>
    <w:rsid w:val="00D2358A"/>
    <w:rsid w:val="00D35BB4"/>
    <w:rsid w:val="00E1488B"/>
    <w:rsid w:val="00E17348"/>
    <w:rsid w:val="00E318B5"/>
    <w:rsid w:val="00F905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6D62"/>
  <w15:docId w15:val="{6BE1973E-B160-4BE4-87C9-303A471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  <w:style w:type="character" w:styleId="Hyperlink">
    <w:name w:val="Hyperlink"/>
    <w:basedOn w:val="DefaultParagraphFont"/>
    <w:uiPriority w:val="99"/>
    <w:unhideWhenUsed/>
    <w:rsid w:val="00F905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6079"/>
    <w:pPr>
      <w:spacing w:after="0"/>
    </w:pPr>
    <w:rPr>
      <w:rFonts w:ascii="Calibri" w:hAnsi="Calibri" w:cs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646079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s.uoregon.edu/latinxstrategygrou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Rosa Chavez-Jacuinde</cp:lastModifiedBy>
  <cp:revision>3</cp:revision>
  <dcterms:created xsi:type="dcterms:W3CDTF">2018-03-02T16:25:00Z</dcterms:created>
  <dcterms:modified xsi:type="dcterms:W3CDTF">2018-03-06T23:15:00Z</dcterms:modified>
</cp:coreProperties>
</file>