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B" w:rsidRPr="00F90587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Helvetica"/>
          <w:sz w:val="28"/>
          <w:szCs w:val="28"/>
        </w:rPr>
      </w:pPr>
      <w:r w:rsidRPr="00F90587">
        <w:rPr>
          <w:rFonts w:ascii="Arial Narrow" w:hAnsi="Arial Narrow" w:cs="Helvetica"/>
          <w:sz w:val="28"/>
          <w:szCs w:val="28"/>
        </w:rPr>
        <w:t xml:space="preserve">LSG Meeting </w:t>
      </w:r>
      <w:r w:rsidR="009572EF">
        <w:rPr>
          <w:rFonts w:ascii="Arial Narrow" w:hAnsi="Arial Narrow" w:cs="Helvetica"/>
          <w:sz w:val="28"/>
          <w:szCs w:val="28"/>
        </w:rPr>
        <w:t>01/10/18</w:t>
      </w:r>
    </w:p>
    <w:p w:rsidR="00353246" w:rsidRPr="00F90587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Helvetica"/>
          <w:sz w:val="28"/>
          <w:szCs w:val="28"/>
        </w:rPr>
      </w:pPr>
    </w:p>
    <w:p w:rsidR="00353246" w:rsidRPr="00F90587" w:rsidRDefault="009572EF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Times"/>
          <w:b/>
          <w:sz w:val="28"/>
          <w:szCs w:val="28"/>
        </w:rPr>
      </w:pPr>
      <w:r>
        <w:rPr>
          <w:rFonts w:ascii="Arial Narrow" w:hAnsi="Arial Narrow" w:cs="Helvetica"/>
          <w:b/>
          <w:sz w:val="28"/>
          <w:szCs w:val="28"/>
        </w:rPr>
        <w:t>Chiles 125A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"/>
          <w:sz w:val="32"/>
          <w:szCs w:val="36"/>
        </w:rPr>
      </w:pPr>
    </w:p>
    <w:p w:rsidR="0034030B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r w:rsidRPr="00353246">
        <w:rPr>
          <w:rFonts w:ascii="Arial Narrow" w:hAnsi="Arial Narrow" w:cs="Times"/>
          <w:sz w:val="28"/>
          <w:szCs w:val="28"/>
        </w:rPr>
        <w:t xml:space="preserve">11:00- 11:15 </w:t>
      </w:r>
      <w:r w:rsidRPr="00353246">
        <w:rPr>
          <w:rFonts w:ascii="Arial Narrow" w:hAnsi="Arial Narrow" w:cs="Times"/>
          <w:sz w:val="28"/>
          <w:szCs w:val="28"/>
        </w:rPr>
        <w:tab/>
      </w:r>
      <w:r w:rsidRPr="00353246">
        <w:rPr>
          <w:rFonts w:ascii="Arial Narrow" w:hAnsi="Arial Narrow" w:cs="Times"/>
          <w:b/>
          <w:bCs/>
          <w:sz w:val="28"/>
          <w:szCs w:val="28"/>
        </w:rPr>
        <w:t>Introductions</w:t>
      </w:r>
      <w:r w:rsidRPr="00353246">
        <w:rPr>
          <w:rFonts w:ascii="Arial Narrow" w:hAnsi="Arial Narrow" w:cs="Helvetica"/>
          <w:b/>
          <w:bCs/>
          <w:sz w:val="28"/>
          <w:szCs w:val="28"/>
        </w:rPr>
        <w:t xml:space="preserve">/Announcements </w:t>
      </w:r>
    </w:p>
    <w:p w:rsidR="0034030B" w:rsidRPr="005321F3" w:rsidRDefault="001C2861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Cs/>
          <w:sz w:val="28"/>
          <w:szCs w:val="28"/>
        </w:rPr>
      </w:pPr>
      <w:r>
        <w:rPr>
          <w:rFonts w:ascii="Arial Narrow" w:hAnsi="Arial Narrow" w:cs="Helvetica"/>
          <w:b/>
          <w:bCs/>
          <w:sz w:val="28"/>
          <w:szCs w:val="28"/>
        </w:rPr>
        <w:tab/>
      </w:r>
      <w:r>
        <w:rPr>
          <w:rFonts w:ascii="Arial Narrow" w:hAnsi="Arial Narrow" w:cs="Helvetica"/>
          <w:b/>
          <w:bCs/>
          <w:sz w:val="28"/>
          <w:szCs w:val="28"/>
        </w:rPr>
        <w:tab/>
      </w:r>
    </w:p>
    <w:p w:rsidR="005321F3" w:rsidRDefault="00E17348" w:rsidP="00E1734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11:15</w:t>
      </w:r>
      <w:r w:rsidR="0034030B" w:rsidRPr="00353246">
        <w:rPr>
          <w:rFonts w:ascii="Arial Narrow" w:hAnsi="Arial Narrow" w:cs="Helvetica"/>
          <w:sz w:val="28"/>
          <w:szCs w:val="28"/>
        </w:rPr>
        <w:t xml:space="preserve">- </w:t>
      </w:r>
      <w:r w:rsidR="00F90587">
        <w:rPr>
          <w:rFonts w:ascii="Arial Narrow" w:hAnsi="Arial Narrow" w:cs="Helvetica"/>
          <w:sz w:val="28"/>
          <w:szCs w:val="28"/>
        </w:rPr>
        <w:t>12:15</w:t>
      </w:r>
      <w:r w:rsidR="00BA3EB3" w:rsidRPr="00BA3EB3">
        <w:rPr>
          <w:rFonts w:ascii="Arial Narrow" w:hAnsi="Arial Narrow" w:cs="Helvetica"/>
          <w:b/>
          <w:sz w:val="28"/>
          <w:szCs w:val="28"/>
        </w:rPr>
        <w:t xml:space="preserve"> </w:t>
      </w:r>
      <w:r w:rsidR="001C2861">
        <w:rPr>
          <w:rFonts w:ascii="Arial Narrow" w:hAnsi="Arial Narrow" w:cs="Helvetica"/>
          <w:b/>
          <w:sz w:val="28"/>
          <w:szCs w:val="28"/>
        </w:rPr>
        <w:t>Agenda Items</w:t>
      </w:r>
    </w:p>
    <w:p w:rsidR="009572EF" w:rsidRDefault="009572EF" w:rsidP="009572EF">
      <w:pPr>
        <w:pStyle w:val="ListParagraph"/>
        <w:numPr>
          <w:ilvl w:val="0"/>
          <w:numId w:val="11"/>
        </w:numPr>
        <w:spacing w:beforeLines="0" w:before="2" w:afterLines="0" w:after="2"/>
      </w:pPr>
      <w:r>
        <w:t>ARC Updates</w:t>
      </w:r>
    </w:p>
    <w:p w:rsidR="009572EF" w:rsidRDefault="009572EF" w:rsidP="009572EF">
      <w:pPr>
        <w:pStyle w:val="ListParagraph"/>
        <w:numPr>
          <w:ilvl w:val="0"/>
          <w:numId w:val="11"/>
        </w:numPr>
        <w:spacing w:beforeLines="0" w:before="2" w:afterLines="0" w:after="2"/>
      </w:pPr>
      <w:r>
        <w:t>RUYC – Call for Presenters</w:t>
      </w:r>
    </w:p>
    <w:p w:rsidR="009572EF" w:rsidRDefault="009572EF" w:rsidP="009572EF">
      <w:pPr>
        <w:pStyle w:val="ListParagraph"/>
        <w:numPr>
          <w:ilvl w:val="0"/>
          <w:numId w:val="11"/>
        </w:numPr>
        <w:spacing w:beforeLines="0" w:before="2" w:afterLines="0" w:after="2"/>
      </w:pPr>
      <w:r>
        <w:t xml:space="preserve">LSG Goals </w:t>
      </w:r>
    </w:p>
    <w:p w:rsidR="009572EF" w:rsidRDefault="009572EF" w:rsidP="009572EF">
      <w:pPr>
        <w:pStyle w:val="ListParagraph"/>
        <w:numPr>
          <w:ilvl w:val="0"/>
          <w:numId w:val="11"/>
        </w:numPr>
        <w:spacing w:beforeLines="0" w:before="2" w:afterLines="0" w:after="2"/>
      </w:pPr>
      <w:r>
        <w:t>LSG Structure and review</w:t>
      </w:r>
    </w:p>
    <w:p w:rsidR="009572EF" w:rsidRDefault="009572EF" w:rsidP="009572EF">
      <w:pPr>
        <w:spacing w:after="2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Potential New Structure</w:t>
      </w:r>
      <w:r>
        <w:rPr>
          <w:rFonts w:ascii="Arial" w:hAnsi="Arial" w:cs="Arial"/>
          <w:color w:val="000000"/>
        </w:rPr>
        <w:t>:</w:t>
      </w:r>
    </w:p>
    <w:p w:rsidR="009572EF" w:rsidRDefault="009572EF" w:rsidP="009572EF">
      <w:pPr>
        <w:pStyle w:val="ListParagraph"/>
        <w:numPr>
          <w:ilvl w:val="0"/>
          <w:numId w:val="11"/>
        </w:numPr>
        <w:spacing w:beforeLines="0" w:before="2" w:afterLines="0" w:after="2"/>
        <w:ind w:left="18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Co-chairs: Rotating per term (w/ End of Year Acknowledgement)</w:t>
      </w:r>
    </w:p>
    <w:p w:rsidR="009572EF" w:rsidRDefault="009572EF" w:rsidP="009572EF">
      <w:pPr>
        <w:pStyle w:val="ListParagraph"/>
        <w:numPr>
          <w:ilvl w:val="1"/>
          <w:numId w:val="11"/>
        </w:numPr>
        <w:spacing w:beforeLines="0" w:before="2" w:beforeAutospacing="1" w:afterLines="0" w:after="2" w:afterAutospacing="1"/>
        <w:ind w:left="25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Incoming: Creates agenda</w:t>
      </w:r>
    </w:p>
    <w:p w:rsidR="009572EF" w:rsidRDefault="009572EF" w:rsidP="009572EF">
      <w:pPr>
        <w:pStyle w:val="ListParagraph"/>
        <w:numPr>
          <w:ilvl w:val="1"/>
          <w:numId w:val="11"/>
        </w:numPr>
        <w:spacing w:beforeLines="0" w:before="2" w:beforeAutospacing="1" w:afterLines="0" w:after="2" w:afterAutospacing="1"/>
        <w:ind w:left="25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Outgoing: </w:t>
      </w:r>
    </w:p>
    <w:p w:rsidR="009572EF" w:rsidRDefault="009572EF" w:rsidP="009572EF">
      <w:pPr>
        <w:pStyle w:val="ListParagraph"/>
        <w:numPr>
          <w:ilvl w:val="2"/>
          <w:numId w:val="11"/>
        </w:numPr>
        <w:spacing w:beforeLines="0" w:before="2" w:beforeAutospacing="1" w:afterLines="0" w:after="2" w:afterAutospacing="1"/>
        <w:ind w:left="3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Notes distributed via email to LSG</w:t>
      </w:r>
    </w:p>
    <w:p w:rsidR="009572EF" w:rsidRDefault="009572EF" w:rsidP="009572EF">
      <w:pPr>
        <w:pStyle w:val="ListParagraph"/>
        <w:numPr>
          <w:ilvl w:val="2"/>
          <w:numId w:val="11"/>
        </w:numPr>
        <w:spacing w:beforeLines="0" w:before="2" w:beforeAutospacing="1" w:afterLines="0" w:after="2" w:afterAutospacing="1"/>
        <w:ind w:left="3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OneDrive (to active LSG members w/UO email)</w:t>
      </w:r>
    </w:p>
    <w:p w:rsidR="009572EF" w:rsidRDefault="009572EF" w:rsidP="009572EF">
      <w:pPr>
        <w:pStyle w:val="ListParagraph"/>
        <w:numPr>
          <w:ilvl w:val="0"/>
          <w:numId w:val="11"/>
        </w:numPr>
        <w:spacing w:beforeLines="0" w:before="2" w:beforeAutospacing="1" w:afterLines="0" w:after="2" w:afterAutospacing="1"/>
        <w:ind w:left="18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Communications Committee</w:t>
      </w:r>
    </w:p>
    <w:p w:rsidR="009572EF" w:rsidRDefault="009572EF" w:rsidP="009572EF">
      <w:pPr>
        <w:pStyle w:val="ListParagraph"/>
        <w:numPr>
          <w:ilvl w:val="1"/>
          <w:numId w:val="11"/>
        </w:numPr>
        <w:spacing w:beforeLines="0" w:before="2" w:beforeAutospacing="1" w:afterLines="0" w:after="2" w:afterAutospacing="1"/>
        <w:ind w:left="25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Meeting summary to Website/blog</w:t>
      </w:r>
    </w:p>
    <w:p w:rsidR="009572EF" w:rsidRDefault="009572EF" w:rsidP="009572EF">
      <w:pPr>
        <w:pStyle w:val="ListParagraph"/>
        <w:numPr>
          <w:ilvl w:val="1"/>
          <w:numId w:val="11"/>
        </w:numPr>
        <w:spacing w:beforeLines="0" w:before="2" w:beforeAutospacing="1" w:afterLines="0" w:after="2" w:afterAutospacing="1"/>
        <w:ind w:left="25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Announcements to Website/blog</w:t>
      </w:r>
    </w:p>
    <w:p w:rsidR="009572EF" w:rsidRDefault="009572EF" w:rsidP="009572EF">
      <w:pPr>
        <w:pStyle w:val="ListParagraph"/>
        <w:numPr>
          <w:ilvl w:val="0"/>
          <w:numId w:val="11"/>
        </w:numPr>
        <w:spacing w:beforeLines="0" w:before="2" w:beforeAutospacing="1" w:afterLines="0" w:after="2" w:afterAutospacing="1"/>
        <w:ind w:left="18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Committees:</w:t>
      </w:r>
    </w:p>
    <w:p w:rsidR="009572EF" w:rsidRDefault="009572EF" w:rsidP="009572EF">
      <w:pPr>
        <w:pStyle w:val="ListParagraph"/>
        <w:numPr>
          <w:ilvl w:val="1"/>
          <w:numId w:val="11"/>
        </w:numPr>
        <w:spacing w:beforeLines="0" w:before="2" w:beforeAutospacing="1" w:afterLines="0" w:after="2" w:afterAutospacing="1"/>
        <w:ind w:left="25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Cultural Events (Cultural Center? Lunes </w:t>
      </w:r>
      <w:proofErr w:type="spellStart"/>
      <w:r>
        <w:rPr>
          <w:rFonts w:ascii="Arial" w:hAnsi="Arial" w:cs="Arial"/>
          <w:color w:val="000000"/>
        </w:rPr>
        <w:t>Latinx</w:t>
      </w:r>
      <w:proofErr w:type="spellEnd"/>
      <w:r>
        <w:rPr>
          <w:rFonts w:ascii="Arial" w:hAnsi="Arial" w:cs="Arial"/>
          <w:color w:val="000000"/>
        </w:rPr>
        <w:t>?)</w:t>
      </w:r>
    </w:p>
    <w:p w:rsidR="009572EF" w:rsidRDefault="009572EF" w:rsidP="009572EF">
      <w:pPr>
        <w:pStyle w:val="ListParagraph"/>
        <w:numPr>
          <w:ilvl w:val="1"/>
          <w:numId w:val="11"/>
        </w:numPr>
        <w:spacing w:beforeLines="0" w:before="2" w:beforeAutospacing="1" w:afterLines="0" w:after="2" w:afterAutospacing="1"/>
        <w:ind w:left="25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Student Retention (ARC, </w:t>
      </w:r>
      <w:proofErr w:type="spellStart"/>
      <w:r>
        <w:rPr>
          <w:rFonts w:ascii="Arial" w:hAnsi="Arial" w:cs="Arial"/>
          <w:color w:val="000000"/>
        </w:rPr>
        <w:t>Tarea</w:t>
      </w:r>
      <w:proofErr w:type="spellEnd"/>
      <w:r>
        <w:rPr>
          <w:rFonts w:ascii="Arial" w:hAnsi="Arial" w:cs="Arial"/>
          <w:color w:val="000000"/>
        </w:rPr>
        <w:t xml:space="preserve"> Time, Scholarships)</w:t>
      </w:r>
    </w:p>
    <w:p w:rsidR="009572EF" w:rsidRDefault="009572EF" w:rsidP="009572EF">
      <w:pPr>
        <w:pStyle w:val="ListParagraph"/>
        <w:numPr>
          <w:ilvl w:val="1"/>
          <w:numId w:val="11"/>
        </w:numPr>
        <w:spacing w:beforeLines="0" w:before="2" w:beforeAutospacing="1" w:afterLines="0" w:after="2" w:afterAutospacing="1"/>
        <w:ind w:left="25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Research (Grants)</w:t>
      </w:r>
    </w:p>
    <w:p w:rsidR="009572EF" w:rsidRDefault="009572EF" w:rsidP="009572EF">
      <w:pPr>
        <w:pStyle w:val="ListParagraph"/>
        <w:numPr>
          <w:ilvl w:val="1"/>
          <w:numId w:val="11"/>
        </w:numPr>
        <w:spacing w:beforeLines="0" w:before="2" w:beforeAutospacing="1" w:afterLines="0" w:after="2" w:afterAutospacing="1"/>
        <w:ind w:left="25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Faculty Retention (Build relationships w/ UO &amp; LCC)</w:t>
      </w:r>
    </w:p>
    <w:p w:rsidR="0034030B" w:rsidRPr="005321F3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</w:p>
    <w:p w:rsidR="00A83273" w:rsidRDefault="00627ADE" w:rsidP="00353246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Arial Narrow" w:hAnsi="Arial Narrow" w:cs="Helvetica"/>
          <w:b/>
          <w:bCs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12:30</w:t>
      </w:r>
      <w:r w:rsidR="0034030B" w:rsidRPr="00353246">
        <w:rPr>
          <w:rFonts w:ascii="Arial Narrow" w:hAnsi="Arial Narrow" w:cs="Helvetica"/>
          <w:sz w:val="28"/>
          <w:szCs w:val="28"/>
        </w:rPr>
        <w:t>-</w:t>
      </w:r>
      <w:r>
        <w:rPr>
          <w:rFonts w:ascii="Arial Narrow" w:hAnsi="Arial Narrow" w:cs="Times"/>
          <w:sz w:val="28"/>
          <w:szCs w:val="28"/>
        </w:rPr>
        <w:t xml:space="preserve"> 12:45</w:t>
      </w:r>
      <w:r w:rsidR="00353246">
        <w:rPr>
          <w:rFonts w:ascii="Arial Narrow" w:hAnsi="Arial Narrow" w:cs="Times"/>
          <w:sz w:val="28"/>
          <w:szCs w:val="28"/>
        </w:rPr>
        <w:t xml:space="preserve"> </w:t>
      </w:r>
      <w:proofErr w:type="gramStart"/>
      <w:r w:rsidR="00353246">
        <w:rPr>
          <w:rFonts w:ascii="Arial Narrow" w:hAnsi="Arial Narrow" w:cs="Helvetica"/>
          <w:b/>
          <w:bCs/>
          <w:sz w:val="28"/>
          <w:szCs w:val="28"/>
        </w:rPr>
        <w:t>Break</w:t>
      </w:r>
      <w:proofErr w:type="gramEnd"/>
      <w:r w:rsidR="00353246">
        <w:rPr>
          <w:rFonts w:ascii="Arial Narrow" w:hAnsi="Arial Narrow" w:cs="Helvetica"/>
          <w:b/>
          <w:bCs/>
          <w:sz w:val="28"/>
          <w:szCs w:val="28"/>
        </w:rPr>
        <w:t xml:space="preserve"> out Groups</w:t>
      </w:r>
    </w:p>
    <w:p w:rsidR="0034030B" w:rsidRPr="005321F3" w:rsidRDefault="004137EE" w:rsidP="009572EF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b/>
          <w:bCs/>
          <w:sz w:val="28"/>
          <w:szCs w:val="28"/>
        </w:rPr>
        <w:tab/>
      </w:r>
      <w:r w:rsidR="00A83273" w:rsidRPr="005321F3">
        <w:rPr>
          <w:rFonts w:ascii="Arial Narrow" w:hAnsi="Arial Narrow" w:cs="Helvetica"/>
          <w:sz w:val="28"/>
          <w:szCs w:val="28"/>
        </w:rPr>
        <w:t xml:space="preserve"> 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</w:p>
    <w:p w:rsidR="0034030B" w:rsidRPr="00353246" w:rsidRDefault="00627ADE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12:45</w:t>
      </w:r>
      <w:r w:rsidR="0034030B" w:rsidRPr="00353246">
        <w:rPr>
          <w:rFonts w:ascii="Arial Narrow" w:hAnsi="Arial Narrow" w:cs="Helvetica"/>
          <w:sz w:val="28"/>
          <w:szCs w:val="28"/>
        </w:rPr>
        <w:t>-</w:t>
      </w:r>
      <w:r>
        <w:rPr>
          <w:rFonts w:ascii="Arial Narrow" w:hAnsi="Arial Narrow" w:cs="Helvetica"/>
          <w:sz w:val="28"/>
          <w:szCs w:val="28"/>
        </w:rPr>
        <w:t>1:00</w:t>
      </w:r>
      <w:r w:rsidR="0034030B" w:rsidRPr="00353246">
        <w:rPr>
          <w:rFonts w:ascii="Arial Narrow" w:hAnsi="Arial Narrow" w:cs="Helvetica"/>
          <w:sz w:val="28"/>
          <w:szCs w:val="28"/>
        </w:rPr>
        <w:tab/>
      </w:r>
      <w:r w:rsidR="0034030B" w:rsidRPr="00353246">
        <w:rPr>
          <w:rFonts w:ascii="Arial Narrow" w:hAnsi="Arial Narrow" w:cs="Helvetica"/>
          <w:sz w:val="28"/>
          <w:szCs w:val="28"/>
        </w:rPr>
        <w:tab/>
        <w:t xml:space="preserve"> </w:t>
      </w:r>
      <w:r w:rsidR="0034030B" w:rsidRPr="00353246">
        <w:rPr>
          <w:rFonts w:ascii="Arial Narrow" w:hAnsi="Arial Narrow" w:cs="Helvetica"/>
          <w:b/>
          <w:bCs/>
          <w:sz w:val="28"/>
          <w:szCs w:val="28"/>
        </w:rPr>
        <w:t>Breakout group follow-up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bookmarkStart w:id="0" w:name="_GoBack"/>
      <w:bookmarkEnd w:id="0"/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:rsidR="0034030B" w:rsidRPr="00353246" w:rsidRDefault="0034030B">
      <w:pPr>
        <w:rPr>
          <w:rFonts w:ascii="Arial Narrow" w:hAnsi="Arial Narrow"/>
        </w:rPr>
      </w:pPr>
    </w:p>
    <w:sectPr w:rsidR="0034030B" w:rsidRPr="00353246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E56106E"/>
    <w:multiLevelType w:val="hybridMultilevel"/>
    <w:tmpl w:val="DEAE3600"/>
    <w:lvl w:ilvl="0" w:tplc="F8766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4030B"/>
    <w:rsid w:val="001C2861"/>
    <w:rsid w:val="0034030B"/>
    <w:rsid w:val="00353246"/>
    <w:rsid w:val="004137EE"/>
    <w:rsid w:val="005321F3"/>
    <w:rsid w:val="00627ADE"/>
    <w:rsid w:val="006E442B"/>
    <w:rsid w:val="007A027D"/>
    <w:rsid w:val="00816E5C"/>
    <w:rsid w:val="00951A00"/>
    <w:rsid w:val="009572EF"/>
    <w:rsid w:val="00A83273"/>
    <w:rsid w:val="00BA3EB3"/>
    <w:rsid w:val="00C455C2"/>
    <w:rsid w:val="00D35BB4"/>
    <w:rsid w:val="00E17348"/>
    <w:rsid w:val="00F905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3903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Lorena Landeros</cp:lastModifiedBy>
  <cp:revision>2</cp:revision>
  <dcterms:created xsi:type="dcterms:W3CDTF">2018-01-09T22:56:00Z</dcterms:created>
  <dcterms:modified xsi:type="dcterms:W3CDTF">2018-01-09T22:56:00Z</dcterms:modified>
</cp:coreProperties>
</file>