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B" w:rsidRPr="00F90587" w:rsidRDefault="00353246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Helvetica"/>
          <w:sz w:val="28"/>
          <w:szCs w:val="28"/>
        </w:rPr>
      </w:pPr>
      <w:r w:rsidRPr="00F90587">
        <w:rPr>
          <w:rFonts w:ascii="Arial Narrow" w:hAnsi="Arial Narrow" w:cs="Helvetica"/>
          <w:sz w:val="28"/>
          <w:szCs w:val="28"/>
        </w:rPr>
        <w:t xml:space="preserve">LSG Meeting </w:t>
      </w:r>
      <w:r w:rsidR="00F90587" w:rsidRPr="00F90587">
        <w:rPr>
          <w:rFonts w:ascii="Arial Narrow" w:hAnsi="Arial Narrow" w:cs="Helvetica"/>
          <w:sz w:val="28"/>
          <w:szCs w:val="28"/>
        </w:rPr>
        <w:t>12/06/17</w:t>
      </w:r>
    </w:p>
    <w:p w:rsidR="00353246" w:rsidRPr="00F90587" w:rsidRDefault="00353246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Helvetica"/>
          <w:sz w:val="28"/>
          <w:szCs w:val="28"/>
        </w:rPr>
      </w:pPr>
    </w:p>
    <w:p w:rsidR="00353246" w:rsidRPr="00F90587" w:rsidRDefault="00F90587" w:rsidP="00353246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Arial Narrow" w:hAnsi="Arial Narrow" w:cs="Times"/>
          <w:b/>
          <w:sz w:val="28"/>
          <w:szCs w:val="28"/>
        </w:rPr>
      </w:pPr>
      <w:r>
        <w:rPr>
          <w:rFonts w:ascii="Arial Narrow" w:hAnsi="Arial Narrow" w:cs="Helvetica"/>
          <w:b/>
          <w:sz w:val="28"/>
          <w:szCs w:val="28"/>
        </w:rPr>
        <w:t>Friendly 214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"/>
          <w:sz w:val="32"/>
          <w:szCs w:val="36"/>
        </w:rPr>
      </w:pPr>
    </w:p>
    <w:p w:rsidR="0034030B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  <w:r w:rsidRPr="00353246">
        <w:rPr>
          <w:rFonts w:ascii="Arial Narrow" w:hAnsi="Arial Narrow" w:cs="Times"/>
          <w:sz w:val="28"/>
          <w:szCs w:val="28"/>
        </w:rPr>
        <w:t xml:space="preserve">11:00- 11:15 </w:t>
      </w:r>
      <w:r w:rsidRPr="00353246">
        <w:rPr>
          <w:rFonts w:ascii="Arial Narrow" w:hAnsi="Arial Narrow" w:cs="Times"/>
          <w:sz w:val="28"/>
          <w:szCs w:val="28"/>
        </w:rPr>
        <w:tab/>
      </w:r>
      <w:r w:rsidRPr="00353246">
        <w:rPr>
          <w:rFonts w:ascii="Arial Narrow" w:hAnsi="Arial Narrow" w:cs="Times"/>
          <w:b/>
          <w:bCs/>
          <w:sz w:val="28"/>
          <w:szCs w:val="28"/>
        </w:rPr>
        <w:t>Introductions</w:t>
      </w:r>
      <w:r w:rsidRPr="00353246">
        <w:rPr>
          <w:rFonts w:ascii="Arial Narrow" w:hAnsi="Arial Narrow" w:cs="Helvetica"/>
          <w:b/>
          <w:bCs/>
          <w:sz w:val="28"/>
          <w:szCs w:val="28"/>
        </w:rPr>
        <w:t xml:space="preserve">/Announcements </w:t>
      </w:r>
    </w:p>
    <w:p w:rsidR="00627ADE" w:rsidRDefault="00F90587" w:rsidP="00627AD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2" w:after="2"/>
        <w:rPr>
          <w:rFonts w:ascii="Arial Narrow" w:hAnsi="Arial Narrow" w:cs="Helvetica"/>
          <w:bCs/>
          <w:sz w:val="28"/>
          <w:szCs w:val="28"/>
        </w:rPr>
      </w:pPr>
      <w:r>
        <w:rPr>
          <w:rFonts w:ascii="Arial Narrow" w:hAnsi="Arial Narrow" w:cs="Helvetica"/>
          <w:bCs/>
          <w:sz w:val="28"/>
          <w:szCs w:val="28"/>
        </w:rPr>
        <w:t xml:space="preserve">Auditions for </w:t>
      </w:r>
      <w:r>
        <w:rPr>
          <w:rFonts w:ascii="Arial Narrow" w:hAnsi="Arial Narrow" w:cs="Helvetica"/>
          <w:bCs/>
          <w:i/>
          <w:sz w:val="28"/>
          <w:szCs w:val="28"/>
        </w:rPr>
        <w:t>Tricks to Inherit</w:t>
      </w:r>
      <w:r>
        <w:rPr>
          <w:rFonts w:ascii="Arial Narrow" w:hAnsi="Arial Narrow" w:cs="Helvetica"/>
          <w:bCs/>
          <w:sz w:val="28"/>
          <w:szCs w:val="28"/>
        </w:rPr>
        <w:t xml:space="preserve"> – Olga Sanchez</w:t>
      </w:r>
    </w:p>
    <w:p w:rsidR="00C455C2" w:rsidRPr="00627ADE" w:rsidRDefault="00C455C2" w:rsidP="00F90587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2" w:after="2"/>
        <w:rPr>
          <w:rFonts w:ascii="Arial Narrow" w:hAnsi="Arial Narrow" w:cs="Helvetica"/>
          <w:bCs/>
          <w:sz w:val="28"/>
          <w:szCs w:val="28"/>
        </w:rPr>
      </w:pPr>
      <w:r>
        <w:rPr>
          <w:rFonts w:ascii="Arial Narrow" w:hAnsi="Arial Narrow" w:cs="Helvetica"/>
          <w:bCs/>
          <w:sz w:val="28"/>
          <w:szCs w:val="28"/>
        </w:rPr>
        <w:t>Others</w:t>
      </w:r>
    </w:p>
    <w:p w:rsidR="0034030B" w:rsidRPr="005321F3" w:rsidRDefault="001C2861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Cs/>
          <w:sz w:val="28"/>
          <w:szCs w:val="28"/>
        </w:rPr>
      </w:pPr>
      <w:r>
        <w:rPr>
          <w:rFonts w:ascii="Arial Narrow" w:hAnsi="Arial Narrow" w:cs="Helvetica"/>
          <w:b/>
          <w:bCs/>
          <w:sz w:val="28"/>
          <w:szCs w:val="28"/>
        </w:rPr>
        <w:tab/>
      </w:r>
      <w:r>
        <w:rPr>
          <w:rFonts w:ascii="Arial Narrow" w:hAnsi="Arial Narrow" w:cs="Helvetica"/>
          <w:b/>
          <w:bCs/>
          <w:sz w:val="28"/>
          <w:szCs w:val="28"/>
        </w:rPr>
        <w:tab/>
      </w:r>
    </w:p>
    <w:p w:rsidR="005321F3" w:rsidRDefault="00E17348" w:rsidP="00E17348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11:15</w:t>
      </w:r>
      <w:r w:rsidR="0034030B" w:rsidRPr="00353246">
        <w:rPr>
          <w:rFonts w:ascii="Arial Narrow" w:hAnsi="Arial Narrow" w:cs="Helvetica"/>
          <w:sz w:val="28"/>
          <w:szCs w:val="28"/>
        </w:rPr>
        <w:t xml:space="preserve">- </w:t>
      </w:r>
      <w:r w:rsidR="00F90587">
        <w:rPr>
          <w:rFonts w:ascii="Arial Narrow" w:hAnsi="Arial Narrow" w:cs="Helvetica"/>
          <w:sz w:val="28"/>
          <w:szCs w:val="28"/>
        </w:rPr>
        <w:t>12:15</w:t>
      </w:r>
      <w:r w:rsidR="00BA3EB3" w:rsidRPr="00BA3EB3">
        <w:rPr>
          <w:rFonts w:ascii="Arial Narrow" w:hAnsi="Arial Narrow" w:cs="Helvetica"/>
          <w:b/>
          <w:sz w:val="28"/>
          <w:szCs w:val="28"/>
        </w:rPr>
        <w:t xml:space="preserve"> </w:t>
      </w:r>
      <w:r w:rsidR="001C2861">
        <w:rPr>
          <w:rFonts w:ascii="Arial Narrow" w:hAnsi="Arial Narrow" w:cs="Helvetica"/>
          <w:b/>
          <w:sz w:val="28"/>
          <w:szCs w:val="28"/>
        </w:rPr>
        <w:t>Agenda Items</w:t>
      </w:r>
    </w:p>
    <w:p w:rsidR="004137EE" w:rsidRDefault="004137EE" w:rsidP="00413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" w:after="2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Book Lending Program – Karla</w:t>
      </w:r>
    </w:p>
    <w:p w:rsidR="004137EE" w:rsidRPr="004137EE" w:rsidRDefault="004137EE" w:rsidP="00413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" w:after="2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Univision – Karla</w:t>
      </w:r>
    </w:p>
    <w:p w:rsidR="00627ADE" w:rsidRDefault="00F90587" w:rsidP="00F9058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" w:after="2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Goals Survey Results – Rosa</w:t>
      </w:r>
    </w:p>
    <w:p w:rsidR="00F90587" w:rsidRDefault="00F90587" w:rsidP="00F9058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" w:after="2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UPDATE on LSG PDACC Meeting</w:t>
      </w:r>
    </w:p>
    <w:p w:rsidR="00F90587" w:rsidRDefault="00F90587" w:rsidP="00F9058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" w:after="2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 xml:space="preserve">UPDATE on </w:t>
      </w:r>
      <w:proofErr w:type="spellStart"/>
      <w:r>
        <w:rPr>
          <w:rFonts w:ascii="Arial Narrow" w:hAnsi="Arial Narrow" w:cs="Helvetica"/>
          <w:sz w:val="28"/>
          <w:szCs w:val="28"/>
        </w:rPr>
        <w:t>DREAMers</w:t>
      </w:r>
      <w:proofErr w:type="spellEnd"/>
      <w:r>
        <w:rPr>
          <w:rFonts w:ascii="Arial Narrow" w:hAnsi="Arial Narrow" w:cs="Helvetica"/>
          <w:sz w:val="28"/>
          <w:szCs w:val="28"/>
        </w:rPr>
        <w:t xml:space="preserve"> ELT </w:t>
      </w:r>
      <w:proofErr w:type="spellStart"/>
      <w:r>
        <w:rPr>
          <w:rFonts w:ascii="Arial Narrow" w:hAnsi="Arial Narrow" w:cs="Helvetica"/>
          <w:sz w:val="28"/>
          <w:szCs w:val="28"/>
        </w:rPr>
        <w:t>Mtg</w:t>
      </w:r>
      <w:proofErr w:type="spellEnd"/>
    </w:p>
    <w:p w:rsidR="00F90587" w:rsidRDefault="00F90587" w:rsidP="00F90587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" w:after="2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 xml:space="preserve">UPDATE on ARC meeting </w:t>
      </w:r>
      <w:r w:rsidR="004137EE">
        <w:rPr>
          <w:rFonts w:ascii="Arial Narrow" w:hAnsi="Arial Narrow" w:cs="Helvetica"/>
          <w:sz w:val="28"/>
          <w:szCs w:val="28"/>
        </w:rPr>
        <w:t>–</w:t>
      </w:r>
      <w:r>
        <w:rPr>
          <w:rFonts w:ascii="Arial Narrow" w:hAnsi="Arial Narrow" w:cs="Helvetica"/>
          <w:sz w:val="28"/>
          <w:szCs w:val="28"/>
        </w:rPr>
        <w:t xml:space="preserve"> Lorena</w:t>
      </w:r>
    </w:p>
    <w:p w:rsidR="004137EE" w:rsidRPr="004137EE" w:rsidRDefault="004137EE" w:rsidP="004137E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" w:after="2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 xml:space="preserve">LSG website - </w:t>
      </w:r>
      <w:hyperlink r:id="rId5" w:history="1">
        <w:r>
          <w:rPr>
            <w:rStyle w:val="Hyperlink"/>
          </w:rPr>
          <w:t>https://blogs.uoregon.edu/latinxstrategygroup/</w:t>
        </w:r>
      </w:hyperlink>
      <w:r>
        <w:t xml:space="preserve"> - Ed Wolfe</w:t>
      </w:r>
    </w:p>
    <w:p w:rsidR="00C455C2" w:rsidRPr="00627ADE" w:rsidRDefault="00C455C2" w:rsidP="00627AD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" w:after="2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Meeting Room next term - Lorena</w:t>
      </w:r>
    </w:p>
    <w:p w:rsidR="0034030B" w:rsidRPr="005321F3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</w:p>
    <w:p w:rsidR="00A83273" w:rsidRDefault="00627ADE" w:rsidP="00353246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Arial Narrow" w:hAnsi="Arial Narrow" w:cs="Helvetica"/>
          <w:b/>
          <w:bCs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12:30</w:t>
      </w:r>
      <w:r w:rsidR="0034030B" w:rsidRPr="00353246">
        <w:rPr>
          <w:rFonts w:ascii="Arial Narrow" w:hAnsi="Arial Narrow" w:cs="Helvetica"/>
          <w:sz w:val="28"/>
          <w:szCs w:val="28"/>
        </w:rPr>
        <w:t>-</w:t>
      </w:r>
      <w:r>
        <w:rPr>
          <w:rFonts w:ascii="Arial Narrow" w:hAnsi="Arial Narrow" w:cs="Times"/>
          <w:sz w:val="28"/>
          <w:szCs w:val="28"/>
        </w:rPr>
        <w:t xml:space="preserve"> 12:45</w:t>
      </w:r>
      <w:r w:rsidR="00353246">
        <w:rPr>
          <w:rFonts w:ascii="Arial Narrow" w:hAnsi="Arial Narrow" w:cs="Times"/>
          <w:sz w:val="28"/>
          <w:szCs w:val="28"/>
        </w:rPr>
        <w:t xml:space="preserve"> </w:t>
      </w:r>
      <w:proofErr w:type="gramStart"/>
      <w:r w:rsidR="00353246">
        <w:rPr>
          <w:rFonts w:ascii="Arial Narrow" w:hAnsi="Arial Narrow" w:cs="Helvetica"/>
          <w:b/>
          <w:bCs/>
          <w:sz w:val="28"/>
          <w:szCs w:val="28"/>
        </w:rPr>
        <w:t>Break</w:t>
      </w:r>
      <w:proofErr w:type="gramEnd"/>
      <w:r w:rsidR="00353246">
        <w:rPr>
          <w:rFonts w:ascii="Arial Narrow" w:hAnsi="Arial Narrow" w:cs="Helvetica"/>
          <w:b/>
          <w:bCs/>
          <w:sz w:val="28"/>
          <w:szCs w:val="28"/>
        </w:rPr>
        <w:t xml:space="preserve"> out Groups</w:t>
      </w:r>
      <w:r>
        <w:rPr>
          <w:rFonts w:ascii="Arial Narrow" w:hAnsi="Arial Narrow" w:cs="Helvetica"/>
          <w:b/>
          <w:bCs/>
          <w:sz w:val="28"/>
          <w:szCs w:val="28"/>
        </w:rPr>
        <w:t>?</w:t>
      </w:r>
    </w:p>
    <w:p w:rsidR="004137EE" w:rsidRPr="00353246" w:rsidRDefault="004137EE" w:rsidP="00353246">
      <w:pPr>
        <w:widowControl w:val="0"/>
        <w:autoSpaceDE w:val="0"/>
        <w:autoSpaceDN w:val="0"/>
        <w:adjustRightInd w:val="0"/>
        <w:spacing w:after="0"/>
        <w:ind w:left="2160" w:hanging="2160"/>
        <w:rPr>
          <w:rFonts w:ascii="Arial Narrow" w:hAnsi="Arial Narrow" w:cs="Helvetica"/>
          <w:sz w:val="28"/>
          <w:szCs w:val="28"/>
        </w:rPr>
      </w:pPr>
      <w:r>
        <w:rPr>
          <w:rFonts w:ascii="Arial Narrow" w:hAnsi="Arial Narrow" w:cs="Helvetica"/>
          <w:b/>
          <w:bCs/>
          <w:sz w:val="28"/>
          <w:szCs w:val="28"/>
        </w:rPr>
        <w:tab/>
        <w:t>Photo Time</w:t>
      </w:r>
      <w:bookmarkStart w:id="0" w:name="_GoBack"/>
      <w:bookmarkEnd w:id="0"/>
    </w:p>
    <w:p w:rsidR="0034030B" w:rsidRPr="00353246" w:rsidRDefault="0034030B" w:rsidP="00353246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2" w:after="2" w:line="360" w:lineRule="auto"/>
        <w:rPr>
          <w:rFonts w:ascii="Arial Narrow" w:hAnsi="Arial Narrow" w:cs="Helvetica"/>
          <w:sz w:val="28"/>
          <w:szCs w:val="28"/>
        </w:rPr>
      </w:pPr>
      <w:r w:rsidRPr="00353246">
        <w:rPr>
          <w:rFonts w:ascii="Arial Narrow" w:hAnsi="Arial Narrow" w:cs="Helvetica"/>
          <w:i/>
          <w:sz w:val="28"/>
          <w:szCs w:val="28"/>
        </w:rPr>
        <w:t>Cultural events/programming Committee</w:t>
      </w:r>
      <w:r w:rsidR="00A83273" w:rsidRPr="00353246">
        <w:rPr>
          <w:rFonts w:ascii="Arial Narrow" w:hAnsi="Arial Narrow" w:cs="Helvetica"/>
          <w:sz w:val="28"/>
          <w:szCs w:val="28"/>
        </w:rPr>
        <w:t xml:space="preserve"> </w:t>
      </w:r>
    </w:p>
    <w:p w:rsidR="005321F3" w:rsidRPr="005321F3" w:rsidRDefault="0034030B" w:rsidP="004959A1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" w:after="2" w:line="360" w:lineRule="auto"/>
        <w:rPr>
          <w:rFonts w:ascii="Arial Narrow" w:hAnsi="Arial Narrow" w:cs="Helvetica"/>
          <w:sz w:val="28"/>
          <w:szCs w:val="28"/>
        </w:rPr>
      </w:pPr>
      <w:r w:rsidRPr="005321F3">
        <w:rPr>
          <w:rFonts w:ascii="Arial Narrow" w:hAnsi="Arial Narrow" w:cs="Helvetica"/>
          <w:i/>
          <w:sz w:val="28"/>
          <w:szCs w:val="28"/>
        </w:rPr>
        <w:t>Student recruitment, support and retention Committee</w:t>
      </w:r>
      <w:r w:rsidR="00A83273" w:rsidRPr="005321F3">
        <w:rPr>
          <w:rFonts w:ascii="Arial Narrow" w:hAnsi="Arial Narrow" w:cs="Helvetica"/>
          <w:sz w:val="28"/>
          <w:szCs w:val="28"/>
        </w:rPr>
        <w:t xml:space="preserve"> </w:t>
      </w:r>
      <w:r w:rsidR="005321F3">
        <w:rPr>
          <w:rFonts w:ascii="Arial Narrow" w:hAnsi="Arial Narrow" w:cs="Helvetica"/>
          <w:i/>
          <w:sz w:val="28"/>
          <w:szCs w:val="28"/>
        </w:rPr>
        <w:t>LSG</w:t>
      </w:r>
    </w:p>
    <w:p w:rsidR="0034030B" w:rsidRPr="005321F3" w:rsidRDefault="0034030B" w:rsidP="004959A1">
      <w:pPr>
        <w:pStyle w:val="ListParagraph"/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spacing w:before="2" w:after="2" w:line="360" w:lineRule="auto"/>
        <w:rPr>
          <w:rFonts w:ascii="Arial Narrow" w:hAnsi="Arial Narrow" w:cs="Helvetica"/>
          <w:sz w:val="28"/>
          <w:szCs w:val="28"/>
        </w:rPr>
      </w:pPr>
      <w:r w:rsidRPr="005321F3">
        <w:rPr>
          <w:rFonts w:ascii="Arial Narrow" w:hAnsi="Arial Narrow" w:cs="Helvetica"/>
          <w:i/>
          <w:sz w:val="28"/>
          <w:szCs w:val="28"/>
        </w:rPr>
        <w:t>Research Group Committee</w:t>
      </w:r>
      <w:r w:rsidR="00A83273" w:rsidRPr="005321F3">
        <w:rPr>
          <w:rFonts w:ascii="Arial Narrow" w:hAnsi="Arial Narrow" w:cs="Helvetica"/>
          <w:sz w:val="28"/>
          <w:szCs w:val="28"/>
        </w:rPr>
        <w:t xml:space="preserve"> 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sz w:val="28"/>
          <w:szCs w:val="28"/>
        </w:rPr>
      </w:pPr>
    </w:p>
    <w:p w:rsidR="0034030B" w:rsidRPr="00353246" w:rsidRDefault="00627ADE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  <w:r>
        <w:rPr>
          <w:rFonts w:ascii="Arial Narrow" w:hAnsi="Arial Narrow" w:cs="Helvetica"/>
          <w:sz w:val="28"/>
          <w:szCs w:val="28"/>
        </w:rPr>
        <w:t>12:45</w:t>
      </w:r>
      <w:r w:rsidR="0034030B" w:rsidRPr="00353246">
        <w:rPr>
          <w:rFonts w:ascii="Arial Narrow" w:hAnsi="Arial Narrow" w:cs="Helvetica"/>
          <w:sz w:val="28"/>
          <w:szCs w:val="28"/>
        </w:rPr>
        <w:t>-</w:t>
      </w:r>
      <w:r>
        <w:rPr>
          <w:rFonts w:ascii="Arial Narrow" w:hAnsi="Arial Narrow" w:cs="Helvetica"/>
          <w:sz w:val="28"/>
          <w:szCs w:val="28"/>
        </w:rPr>
        <w:t>1:00</w:t>
      </w:r>
      <w:r w:rsidR="0034030B" w:rsidRPr="00353246">
        <w:rPr>
          <w:rFonts w:ascii="Arial Narrow" w:hAnsi="Arial Narrow" w:cs="Helvetica"/>
          <w:sz w:val="28"/>
          <w:szCs w:val="28"/>
        </w:rPr>
        <w:tab/>
      </w:r>
      <w:r w:rsidR="0034030B" w:rsidRPr="00353246">
        <w:rPr>
          <w:rFonts w:ascii="Arial Narrow" w:hAnsi="Arial Narrow" w:cs="Helvetica"/>
          <w:sz w:val="28"/>
          <w:szCs w:val="28"/>
        </w:rPr>
        <w:tab/>
        <w:t xml:space="preserve"> </w:t>
      </w:r>
      <w:r w:rsidR="0034030B" w:rsidRPr="00353246">
        <w:rPr>
          <w:rFonts w:ascii="Arial Narrow" w:hAnsi="Arial Narrow" w:cs="Helvetica"/>
          <w:b/>
          <w:bCs/>
          <w:sz w:val="28"/>
          <w:szCs w:val="28"/>
        </w:rPr>
        <w:t>Breakout group follow-up</w:t>
      </w: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  <w:u w:val="single"/>
        </w:rPr>
      </w:pPr>
    </w:p>
    <w:p w:rsidR="0034030B" w:rsidRPr="00353246" w:rsidRDefault="0034030B" w:rsidP="0034030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Helvetica"/>
          <w:b/>
          <w:bCs/>
          <w:sz w:val="28"/>
          <w:szCs w:val="28"/>
          <w:u w:val="single"/>
        </w:rPr>
      </w:pPr>
    </w:p>
    <w:p w:rsidR="0034030B" w:rsidRPr="00353246" w:rsidRDefault="0034030B">
      <w:pPr>
        <w:rPr>
          <w:rFonts w:ascii="Arial Narrow" w:hAnsi="Arial Narrow"/>
        </w:rPr>
      </w:pPr>
    </w:p>
    <w:sectPr w:rsidR="0034030B" w:rsidRPr="00353246" w:rsidSect="0034030B">
      <w:pgSz w:w="12240" w:h="15840"/>
      <w:pgMar w:top="72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1836258"/>
    <w:multiLevelType w:val="hybridMultilevel"/>
    <w:tmpl w:val="4BDA65D6"/>
    <w:lvl w:ilvl="0" w:tplc="F3243D90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7908F9"/>
    <w:multiLevelType w:val="hybridMultilevel"/>
    <w:tmpl w:val="CBCCE81A"/>
    <w:lvl w:ilvl="0" w:tplc="421A4524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3D5897"/>
    <w:multiLevelType w:val="hybridMultilevel"/>
    <w:tmpl w:val="E9562D86"/>
    <w:lvl w:ilvl="0" w:tplc="C52A8244">
      <w:numFmt w:val="bullet"/>
      <w:lvlText w:val=""/>
      <w:lvlJc w:val="left"/>
      <w:pPr>
        <w:ind w:left="2160" w:hanging="360"/>
      </w:pPr>
      <w:rPr>
        <w:rFonts w:ascii="Symbol" w:eastAsiaTheme="minorHAnsi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4030B"/>
    <w:rsid w:val="001C2861"/>
    <w:rsid w:val="0034030B"/>
    <w:rsid w:val="00353246"/>
    <w:rsid w:val="004137EE"/>
    <w:rsid w:val="005321F3"/>
    <w:rsid w:val="00627ADE"/>
    <w:rsid w:val="006E442B"/>
    <w:rsid w:val="007A027D"/>
    <w:rsid w:val="00816E5C"/>
    <w:rsid w:val="00951A00"/>
    <w:rsid w:val="00A83273"/>
    <w:rsid w:val="00BA3EB3"/>
    <w:rsid w:val="00C455C2"/>
    <w:rsid w:val="00D35BB4"/>
    <w:rsid w:val="00E17348"/>
    <w:rsid w:val="00F905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C5070"/>
  <w15:docId w15:val="{6BE1973E-B160-4BE4-87C9-303A4711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  <w:style w:type="character" w:styleId="Hyperlink">
    <w:name w:val="Hyperlink"/>
    <w:basedOn w:val="DefaultParagraphFont"/>
    <w:uiPriority w:val="99"/>
    <w:unhideWhenUsed/>
    <w:rsid w:val="00F905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logs.uoregon.edu/latinxstrategygrou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</dc:creator>
  <cp:keywords/>
  <cp:lastModifiedBy>Lorena Landeros</cp:lastModifiedBy>
  <cp:revision>3</cp:revision>
  <dcterms:created xsi:type="dcterms:W3CDTF">2017-12-06T00:24:00Z</dcterms:created>
  <dcterms:modified xsi:type="dcterms:W3CDTF">2017-12-06T00:26:00Z</dcterms:modified>
</cp:coreProperties>
</file>