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  <w:r w:rsidRPr="00353246">
        <w:rPr>
          <w:rFonts w:ascii="Arial Narrow" w:hAnsi="Arial Narrow" w:cs="Helvetica"/>
        </w:rPr>
        <w:t xml:space="preserve">LSG Meeting </w:t>
      </w:r>
      <w:r w:rsidR="00816E5C">
        <w:rPr>
          <w:rFonts w:ascii="Arial Narrow" w:hAnsi="Arial Narrow" w:cs="Helvetica"/>
        </w:rPr>
        <w:t>11/01/17</w:t>
      </w:r>
      <w:bookmarkStart w:id="0" w:name="_GoBack"/>
      <w:bookmarkEnd w:id="0"/>
    </w:p>
    <w:p w:rsidR="00353246" w:rsidRPr="00353246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</w:rPr>
      </w:pPr>
    </w:p>
    <w:p w:rsidR="00353246" w:rsidRPr="00627ADE" w:rsidRDefault="00627ADE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b/>
          <w:sz w:val="40"/>
          <w:szCs w:val="40"/>
        </w:rPr>
      </w:pPr>
      <w:r w:rsidRPr="00627ADE">
        <w:rPr>
          <w:rFonts w:ascii="Arial Narrow" w:hAnsi="Arial Narrow" w:cs="Helvetica"/>
          <w:b/>
          <w:sz w:val="40"/>
          <w:szCs w:val="40"/>
        </w:rPr>
        <w:t>Lillis 440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627ADE" w:rsidRPr="00627ADE" w:rsidRDefault="00627ADE" w:rsidP="00627A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bCs/>
          <w:sz w:val="28"/>
          <w:szCs w:val="28"/>
        </w:rPr>
      </w:pPr>
      <w:r w:rsidRPr="00627ADE">
        <w:rPr>
          <w:rFonts w:ascii="Arial Narrow" w:hAnsi="Arial Narrow" w:cs="Helvetica"/>
          <w:bCs/>
          <w:sz w:val="28"/>
          <w:szCs w:val="28"/>
        </w:rPr>
        <w:t>CLLAS Events, Mixer November 10</w:t>
      </w:r>
      <w:r w:rsidRPr="00627ADE">
        <w:rPr>
          <w:rFonts w:ascii="Arial Narrow" w:hAnsi="Arial Narrow" w:cs="Helvetica"/>
          <w:bCs/>
          <w:sz w:val="28"/>
          <w:szCs w:val="28"/>
          <w:vertAlign w:val="superscript"/>
        </w:rPr>
        <w:t>th</w:t>
      </w:r>
      <w:r>
        <w:rPr>
          <w:rFonts w:ascii="Arial Narrow" w:hAnsi="Arial Narrow" w:cs="Helvetica"/>
          <w:bCs/>
          <w:sz w:val="28"/>
          <w:szCs w:val="28"/>
        </w:rPr>
        <w:t xml:space="preserve"> – Feather Crawford</w:t>
      </w:r>
    </w:p>
    <w:p w:rsidR="0034030B" w:rsidRPr="005321F3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</w:r>
      <w:r>
        <w:rPr>
          <w:rFonts w:ascii="Arial Narrow" w:hAnsi="Arial Narrow" w:cs="Helvetica"/>
          <w:b/>
          <w:bCs/>
          <w:sz w:val="28"/>
          <w:szCs w:val="28"/>
        </w:rPr>
        <w:tab/>
      </w:r>
    </w:p>
    <w:p w:rsidR="005321F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 xml:space="preserve">- </w:t>
      </w:r>
      <w:r w:rsidR="005321F3">
        <w:rPr>
          <w:rFonts w:ascii="Arial Narrow" w:hAnsi="Arial Narrow" w:cs="Helvetica"/>
          <w:sz w:val="28"/>
          <w:szCs w:val="28"/>
        </w:rPr>
        <w:t>11:30</w:t>
      </w:r>
      <w:r w:rsidR="00BA3EB3" w:rsidRPr="00BA3EB3">
        <w:rPr>
          <w:rFonts w:ascii="Arial Narrow" w:hAnsi="Arial Narrow" w:cs="Helvetica"/>
          <w:b/>
          <w:sz w:val="28"/>
          <w:szCs w:val="28"/>
        </w:rPr>
        <w:t xml:space="preserve"> </w:t>
      </w:r>
      <w:r w:rsidR="001C2861">
        <w:rPr>
          <w:rFonts w:ascii="Arial Narrow" w:hAnsi="Arial Narrow" w:cs="Helvetica"/>
          <w:b/>
          <w:sz w:val="28"/>
          <w:szCs w:val="28"/>
        </w:rPr>
        <w:t>Agenda Items</w:t>
      </w:r>
    </w:p>
    <w:p w:rsidR="005321F3" w:rsidRDefault="005321F3" w:rsidP="005321F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Heritage Month feedback</w:t>
      </w:r>
      <w:r w:rsidR="00627ADE">
        <w:rPr>
          <w:rFonts w:ascii="Arial Narrow" w:hAnsi="Arial Narrow" w:cs="Helvetica"/>
          <w:sz w:val="28"/>
          <w:szCs w:val="28"/>
        </w:rPr>
        <w:t xml:space="preserve"> - </w:t>
      </w:r>
      <w:proofErr w:type="spellStart"/>
      <w:r w:rsidR="00627ADE">
        <w:rPr>
          <w:rFonts w:ascii="Arial Narrow" w:hAnsi="Arial Narrow" w:cs="Helvetica"/>
          <w:sz w:val="28"/>
          <w:szCs w:val="28"/>
        </w:rPr>
        <w:t>Todos</w:t>
      </w:r>
      <w:proofErr w:type="spellEnd"/>
    </w:p>
    <w:p w:rsidR="00627ADE" w:rsidRDefault="005321F3" w:rsidP="005321F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Undocumented Student Training Feedback</w:t>
      </w:r>
      <w:r w:rsidR="00627ADE">
        <w:rPr>
          <w:rFonts w:ascii="Arial Narrow" w:hAnsi="Arial Narrow" w:cs="Helvetica"/>
          <w:sz w:val="28"/>
          <w:szCs w:val="28"/>
        </w:rPr>
        <w:t xml:space="preserve"> - </w:t>
      </w:r>
      <w:proofErr w:type="spellStart"/>
      <w:r w:rsidR="00627ADE">
        <w:rPr>
          <w:rFonts w:ascii="Arial Narrow" w:hAnsi="Arial Narrow" w:cs="Helvetica"/>
          <w:sz w:val="28"/>
          <w:szCs w:val="28"/>
        </w:rPr>
        <w:t>Todos</w:t>
      </w:r>
      <w:proofErr w:type="spellEnd"/>
    </w:p>
    <w:p w:rsidR="00BA3EB3" w:rsidRPr="005321F3" w:rsidRDefault="00627ADE" w:rsidP="005321F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LSG Website – Claudia Holguin</w:t>
      </w:r>
      <w:r w:rsidR="0034030B" w:rsidRPr="005321F3">
        <w:rPr>
          <w:rFonts w:ascii="Arial Narrow" w:hAnsi="Arial Narrow" w:cs="Helvetica"/>
          <w:sz w:val="28"/>
          <w:szCs w:val="28"/>
        </w:rPr>
        <w:tab/>
      </w:r>
    </w:p>
    <w:p w:rsidR="001C2861" w:rsidRDefault="00E17348" w:rsidP="005321F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ab/>
      </w:r>
      <w:r>
        <w:rPr>
          <w:rFonts w:ascii="Arial Narrow" w:hAnsi="Arial Narrow" w:cs="Helvetica"/>
          <w:sz w:val="28"/>
          <w:szCs w:val="28"/>
        </w:rPr>
        <w:tab/>
      </w:r>
    </w:p>
    <w:p w:rsidR="005321F3" w:rsidRDefault="005321F3" w:rsidP="005321F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11:30-12:00 Kevin Hatfield and Jessica Winders – from Housing and ARC’s</w:t>
      </w:r>
    </w:p>
    <w:p w:rsidR="005321F3" w:rsidRDefault="005321F3" w:rsidP="005321F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5321F3" w:rsidRDefault="00627ADE" w:rsidP="005321F3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12:00-12:30</w:t>
      </w:r>
      <w:r w:rsidR="005321F3">
        <w:rPr>
          <w:rFonts w:ascii="Arial Narrow" w:hAnsi="Arial Narrow" w:cs="Helvetica"/>
          <w:sz w:val="28"/>
          <w:szCs w:val="28"/>
        </w:rPr>
        <w:t xml:space="preserve">: </w:t>
      </w:r>
      <w:r w:rsidR="005321F3">
        <w:rPr>
          <w:rFonts w:ascii="Arial Narrow" w:hAnsi="Arial Narrow" w:cs="Helvetica"/>
          <w:b/>
          <w:sz w:val="28"/>
          <w:szCs w:val="28"/>
        </w:rPr>
        <w:t>Agenda Items</w:t>
      </w:r>
    </w:p>
    <w:p w:rsidR="00951A00" w:rsidRPr="00951A00" w:rsidRDefault="00951A00" w:rsidP="00951A0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b/>
          <w:sz w:val="28"/>
          <w:szCs w:val="28"/>
        </w:rPr>
      </w:pPr>
      <w:proofErr w:type="spellStart"/>
      <w:r>
        <w:rPr>
          <w:rFonts w:ascii="Arial Narrow" w:hAnsi="Arial Narrow" w:cs="Helvetica"/>
          <w:sz w:val="28"/>
          <w:szCs w:val="28"/>
        </w:rPr>
        <w:t>Latinx</w:t>
      </w:r>
      <w:proofErr w:type="spellEnd"/>
      <w:r>
        <w:rPr>
          <w:rFonts w:ascii="Arial Narrow" w:hAnsi="Arial Narrow" w:cs="Helvetica"/>
          <w:sz w:val="28"/>
          <w:szCs w:val="28"/>
        </w:rPr>
        <w:t xml:space="preserve"> Male Student Alliance – Angel </w:t>
      </w:r>
      <w:proofErr w:type="spellStart"/>
      <w:r>
        <w:rPr>
          <w:rFonts w:ascii="Arial Narrow" w:hAnsi="Arial Narrow" w:cs="Helvetica"/>
          <w:sz w:val="28"/>
          <w:szCs w:val="28"/>
        </w:rPr>
        <w:t>Dorantes</w:t>
      </w:r>
      <w:proofErr w:type="spellEnd"/>
    </w:p>
    <w:p w:rsidR="00951A00" w:rsidRPr="00627ADE" w:rsidRDefault="00951A00" w:rsidP="00951A00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b/>
          <w:sz w:val="28"/>
          <w:szCs w:val="28"/>
        </w:rPr>
      </w:pPr>
      <w:proofErr w:type="spellStart"/>
      <w:r>
        <w:rPr>
          <w:rFonts w:ascii="Arial Narrow" w:hAnsi="Arial Narrow" w:cs="Helvetica"/>
          <w:sz w:val="28"/>
          <w:szCs w:val="28"/>
        </w:rPr>
        <w:t>Latinx</w:t>
      </w:r>
      <w:proofErr w:type="spellEnd"/>
      <w:r>
        <w:rPr>
          <w:rFonts w:ascii="Arial Narrow" w:hAnsi="Arial Narrow" w:cs="Helvetica"/>
          <w:sz w:val="28"/>
          <w:szCs w:val="28"/>
        </w:rPr>
        <w:t xml:space="preserve"> Male Student Alliance Kick Off Event – 11/14 from 4:30-6, TBD</w:t>
      </w:r>
    </w:p>
    <w:p w:rsidR="00627ADE" w:rsidRDefault="00627ADE" w:rsidP="00627A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proofErr w:type="spellStart"/>
      <w:r w:rsidRPr="00627ADE">
        <w:rPr>
          <w:rFonts w:ascii="Arial Narrow" w:hAnsi="Arial Narrow" w:cs="Helvetica"/>
          <w:sz w:val="28"/>
          <w:szCs w:val="28"/>
        </w:rPr>
        <w:t>Tykeson</w:t>
      </w:r>
      <w:proofErr w:type="spellEnd"/>
      <w:r w:rsidRPr="00627ADE">
        <w:rPr>
          <w:rFonts w:ascii="Arial Narrow" w:hAnsi="Arial Narrow" w:cs="Helvetica"/>
          <w:sz w:val="28"/>
          <w:szCs w:val="28"/>
        </w:rPr>
        <w:t xml:space="preserve"> Building Planning – Kelly Leon Howarth</w:t>
      </w:r>
    </w:p>
    <w:p w:rsidR="00627ADE" w:rsidRDefault="00627ADE" w:rsidP="00627A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Book Lending Program – Karla</w:t>
      </w:r>
    </w:p>
    <w:p w:rsidR="00627ADE" w:rsidRPr="00627ADE" w:rsidRDefault="00627ADE" w:rsidP="00627A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Univision - Karla</w:t>
      </w:r>
    </w:p>
    <w:p w:rsidR="0034030B" w:rsidRPr="005321F3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A83273" w:rsidRPr="00353246" w:rsidRDefault="00627ADE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12:30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Times"/>
          <w:sz w:val="28"/>
          <w:szCs w:val="28"/>
        </w:rPr>
        <w:t xml:space="preserve"> 12:45</w:t>
      </w:r>
      <w:r w:rsidR="00353246">
        <w:rPr>
          <w:rFonts w:ascii="Arial Narrow" w:hAnsi="Arial Narrow" w:cs="Times"/>
          <w:sz w:val="28"/>
          <w:szCs w:val="28"/>
        </w:rPr>
        <w:t xml:space="preserve">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  <w:r>
        <w:rPr>
          <w:rFonts w:ascii="Arial Narrow" w:hAnsi="Arial Narrow" w:cs="Helvetica"/>
          <w:b/>
          <w:bCs/>
          <w:sz w:val="28"/>
          <w:szCs w:val="28"/>
        </w:rPr>
        <w:t>?</w:t>
      </w:r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</w:t>
      </w:r>
    </w:p>
    <w:p w:rsidR="005321F3" w:rsidRPr="005321F3" w:rsidRDefault="0034030B" w:rsidP="004959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5321F3">
        <w:rPr>
          <w:rFonts w:ascii="Arial Narrow" w:hAnsi="Arial Narrow" w:cs="Helvetica"/>
          <w:i/>
          <w:sz w:val="28"/>
          <w:szCs w:val="28"/>
        </w:rPr>
        <w:t>Student recruitment, support and retention Committee</w:t>
      </w:r>
      <w:r w:rsidR="00A83273" w:rsidRPr="005321F3">
        <w:rPr>
          <w:rFonts w:ascii="Arial Narrow" w:hAnsi="Arial Narrow" w:cs="Helvetica"/>
          <w:sz w:val="28"/>
          <w:szCs w:val="28"/>
        </w:rPr>
        <w:t xml:space="preserve"> </w:t>
      </w:r>
      <w:r w:rsidR="005321F3">
        <w:rPr>
          <w:rFonts w:ascii="Arial Narrow" w:hAnsi="Arial Narrow" w:cs="Helvetica"/>
          <w:i/>
          <w:sz w:val="28"/>
          <w:szCs w:val="28"/>
        </w:rPr>
        <w:t>LSG</w:t>
      </w:r>
    </w:p>
    <w:p w:rsidR="0034030B" w:rsidRPr="005321F3" w:rsidRDefault="0034030B" w:rsidP="004959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5321F3">
        <w:rPr>
          <w:rFonts w:ascii="Arial Narrow" w:hAnsi="Arial Narrow" w:cs="Helvetica"/>
          <w:i/>
          <w:sz w:val="28"/>
          <w:szCs w:val="28"/>
        </w:rPr>
        <w:t>Research Group Committee</w:t>
      </w:r>
      <w:r w:rsidR="00A83273" w:rsidRPr="005321F3">
        <w:rPr>
          <w:rFonts w:ascii="Arial Narrow" w:hAnsi="Arial Narrow" w:cs="Helvetica"/>
          <w:sz w:val="28"/>
          <w:szCs w:val="28"/>
        </w:rPr>
        <w:t xml:space="preserve">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627ADE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12:45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Helvetica"/>
          <w:sz w:val="28"/>
          <w:szCs w:val="28"/>
        </w:rPr>
        <w:t>1:00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  <w:r w:rsidR="0034030B"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="0034030B"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1C2861"/>
    <w:rsid w:val="0034030B"/>
    <w:rsid w:val="00353246"/>
    <w:rsid w:val="005321F3"/>
    <w:rsid w:val="00627ADE"/>
    <w:rsid w:val="006E442B"/>
    <w:rsid w:val="007A027D"/>
    <w:rsid w:val="00816E5C"/>
    <w:rsid w:val="00951A00"/>
    <w:rsid w:val="00A83273"/>
    <w:rsid w:val="00BA3EB3"/>
    <w:rsid w:val="00D35BB4"/>
    <w:rsid w:val="00E173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9F16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5</cp:revision>
  <dcterms:created xsi:type="dcterms:W3CDTF">2017-10-26T23:30:00Z</dcterms:created>
  <dcterms:modified xsi:type="dcterms:W3CDTF">2017-11-01T15:48:00Z</dcterms:modified>
</cp:coreProperties>
</file>