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B" w:rsidRPr="00353246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Helvetica"/>
        </w:rPr>
      </w:pPr>
      <w:r w:rsidRPr="00353246">
        <w:rPr>
          <w:rFonts w:ascii="Arial Narrow" w:hAnsi="Arial Narrow" w:cs="Helvetica"/>
        </w:rPr>
        <w:t xml:space="preserve">LSG Meeting </w:t>
      </w:r>
      <w:r w:rsidR="00E17348">
        <w:rPr>
          <w:rFonts w:ascii="Arial Narrow" w:hAnsi="Arial Narrow" w:cs="Helvetica"/>
        </w:rPr>
        <w:t>09/06/17</w:t>
      </w:r>
    </w:p>
    <w:p w:rsidR="00353246" w:rsidRPr="00353246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Helvetica"/>
        </w:rPr>
      </w:pPr>
    </w:p>
    <w:p w:rsidR="00353246" w:rsidRPr="00353246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Times"/>
          <w:sz w:val="32"/>
          <w:szCs w:val="36"/>
        </w:rPr>
      </w:pPr>
      <w:r w:rsidRPr="00353246">
        <w:rPr>
          <w:rFonts w:ascii="Arial Narrow" w:hAnsi="Arial Narrow" w:cs="Helvetica"/>
        </w:rPr>
        <w:t>CHILES 125B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"/>
          <w:sz w:val="32"/>
          <w:szCs w:val="36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  <w:r w:rsidRPr="00353246">
        <w:rPr>
          <w:rFonts w:ascii="Arial Narrow" w:hAnsi="Arial Narrow" w:cs="Times"/>
          <w:sz w:val="28"/>
          <w:szCs w:val="28"/>
        </w:rPr>
        <w:t xml:space="preserve">11:00- 11:15 </w:t>
      </w:r>
      <w:r w:rsidRPr="00353246">
        <w:rPr>
          <w:rFonts w:ascii="Arial Narrow" w:hAnsi="Arial Narrow" w:cs="Times"/>
          <w:sz w:val="28"/>
          <w:szCs w:val="28"/>
        </w:rPr>
        <w:tab/>
      </w:r>
      <w:r w:rsidRPr="00353246">
        <w:rPr>
          <w:rFonts w:ascii="Arial Narrow" w:hAnsi="Arial Narrow" w:cs="Times"/>
          <w:b/>
          <w:bCs/>
          <w:sz w:val="28"/>
          <w:szCs w:val="28"/>
        </w:rPr>
        <w:t>Introductions</w:t>
      </w:r>
      <w:r w:rsidRPr="00353246">
        <w:rPr>
          <w:rFonts w:ascii="Arial Narrow" w:hAnsi="Arial Narrow" w:cs="Helvetica"/>
          <w:b/>
          <w:bCs/>
          <w:sz w:val="28"/>
          <w:szCs w:val="28"/>
        </w:rPr>
        <w:t xml:space="preserve">/Announcements 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</w:p>
    <w:p w:rsidR="00E17348" w:rsidRDefault="00E17348" w:rsidP="00E1734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11:15</w:t>
      </w:r>
      <w:r w:rsidR="0034030B" w:rsidRPr="00353246">
        <w:rPr>
          <w:rFonts w:ascii="Arial Narrow" w:hAnsi="Arial Narrow" w:cs="Helvetica"/>
          <w:sz w:val="28"/>
          <w:szCs w:val="28"/>
        </w:rPr>
        <w:t>- 12:</w:t>
      </w:r>
      <w:r w:rsidR="00353246">
        <w:rPr>
          <w:rFonts w:ascii="Arial Narrow" w:hAnsi="Arial Narrow" w:cs="Helvetica"/>
          <w:sz w:val="28"/>
          <w:szCs w:val="28"/>
        </w:rPr>
        <w:t>15</w:t>
      </w:r>
      <w:r w:rsidR="0034030B" w:rsidRPr="00353246">
        <w:rPr>
          <w:rFonts w:ascii="Arial Narrow" w:hAnsi="Arial Narrow" w:cs="Helvetica"/>
          <w:sz w:val="28"/>
          <w:szCs w:val="28"/>
        </w:rPr>
        <w:tab/>
      </w:r>
      <w:r>
        <w:rPr>
          <w:rFonts w:ascii="Arial Narrow" w:hAnsi="Arial Narrow" w:cs="Helvetica"/>
          <w:sz w:val="28"/>
          <w:szCs w:val="28"/>
        </w:rPr>
        <w:t>Latino ARC Update – Rosa &amp; Lorena</w:t>
      </w:r>
    </w:p>
    <w:p w:rsidR="00E17348" w:rsidRDefault="00E17348" w:rsidP="00E1734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ab/>
      </w:r>
      <w:r>
        <w:rPr>
          <w:rFonts w:ascii="Arial Narrow" w:hAnsi="Arial Narrow" w:cs="Helvetica"/>
          <w:sz w:val="28"/>
          <w:szCs w:val="28"/>
        </w:rPr>
        <w:tab/>
        <w:t>Heritage Month</w:t>
      </w:r>
    </w:p>
    <w:p w:rsidR="00E17348" w:rsidRDefault="00E17348" w:rsidP="00E1734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ab/>
      </w:r>
      <w:r>
        <w:rPr>
          <w:rFonts w:ascii="Arial Narrow" w:hAnsi="Arial Narrow" w:cs="Helvetica"/>
          <w:sz w:val="28"/>
          <w:szCs w:val="28"/>
        </w:rPr>
        <w:tab/>
      </w:r>
      <w:proofErr w:type="spellStart"/>
      <w:r>
        <w:rPr>
          <w:rFonts w:ascii="Arial Narrow" w:hAnsi="Arial Narrow" w:cs="Helvetica"/>
          <w:sz w:val="28"/>
          <w:szCs w:val="28"/>
        </w:rPr>
        <w:t>Tarea</w:t>
      </w:r>
      <w:proofErr w:type="spellEnd"/>
      <w:r>
        <w:rPr>
          <w:rFonts w:ascii="Arial Narrow" w:hAnsi="Arial Narrow" w:cs="Helvetica"/>
          <w:sz w:val="28"/>
          <w:szCs w:val="28"/>
        </w:rPr>
        <w:t xml:space="preserve"> Time</w:t>
      </w:r>
    </w:p>
    <w:p w:rsidR="00E17348" w:rsidRPr="00E17348" w:rsidRDefault="00E17348" w:rsidP="00E17348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Interactive Map</w:t>
      </w:r>
      <w:bookmarkStart w:id="0" w:name="_GoBack"/>
      <w:bookmarkEnd w:id="0"/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</w:p>
    <w:p w:rsidR="00A83273" w:rsidRPr="00353246" w:rsidRDefault="0034030B" w:rsidP="00353246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sz w:val="28"/>
          <w:szCs w:val="28"/>
        </w:rPr>
        <w:t>12:15-</w:t>
      </w:r>
      <w:r w:rsidR="00353246">
        <w:rPr>
          <w:rFonts w:ascii="Arial Narrow" w:hAnsi="Arial Narrow" w:cs="Times"/>
          <w:sz w:val="28"/>
          <w:szCs w:val="28"/>
        </w:rPr>
        <w:t xml:space="preserve"> 12:40 </w:t>
      </w:r>
      <w:proofErr w:type="gramStart"/>
      <w:r w:rsidR="00353246">
        <w:rPr>
          <w:rFonts w:ascii="Arial Narrow" w:hAnsi="Arial Narrow" w:cs="Helvetica"/>
          <w:b/>
          <w:bCs/>
          <w:sz w:val="28"/>
          <w:szCs w:val="28"/>
        </w:rPr>
        <w:t>Break</w:t>
      </w:r>
      <w:proofErr w:type="gramEnd"/>
      <w:r w:rsidR="00353246">
        <w:rPr>
          <w:rFonts w:ascii="Arial Narrow" w:hAnsi="Arial Narrow" w:cs="Helvetica"/>
          <w:b/>
          <w:bCs/>
          <w:sz w:val="28"/>
          <w:szCs w:val="28"/>
        </w:rPr>
        <w:t xml:space="preserve"> out Groups</w:t>
      </w:r>
    </w:p>
    <w:p w:rsidR="0034030B" w:rsidRPr="00353246" w:rsidRDefault="0034030B" w:rsidP="0035324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i/>
          <w:sz w:val="28"/>
          <w:szCs w:val="28"/>
        </w:rPr>
        <w:t>Cultural events/programming Committee</w:t>
      </w:r>
      <w:r w:rsidR="00A83273" w:rsidRPr="00353246">
        <w:rPr>
          <w:rFonts w:ascii="Arial Narrow" w:hAnsi="Arial Narrow" w:cs="Helvetica"/>
          <w:sz w:val="28"/>
          <w:szCs w:val="28"/>
        </w:rPr>
        <w:t xml:space="preserve"> (</w:t>
      </w:r>
      <w:r w:rsidRPr="00353246">
        <w:rPr>
          <w:rFonts w:ascii="Arial Narrow" w:hAnsi="Arial Narrow" w:cs="Helvetica"/>
          <w:sz w:val="28"/>
          <w:szCs w:val="28"/>
        </w:rPr>
        <w:t>Cheryl, Kelley, David</w:t>
      </w:r>
      <w:r w:rsidR="00A83273" w:rsidRPr="00353246">
        <w:rPr>
          <w:rFonts w:ascii="Arial Narrow" w:hAnsi="Arial Narrow" w:cs="Helvetica"/>
          <w:sz w:val="28"/>
          <w:szCs w:val="28"/>
        </w:rPr>
        <w:t>)</w:t>
      </w:r>
    </w:p>
    <w:p w:rsidR="0034030B" w:rsidRPr="00353246" w:rsidRDefault="0034030B" w:rsidP="00353246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i/>
          <w:sz w:val="28"/>
          <w:szCs w:val="28"/>
        </w:rPr>
        <w:t>Student recruitment, support and retention Committee</w:t>
      </w:r>
      <w:r w:rsidR="00A83273" w:rsidRPr="00353246">
        <w:rPr>
          <w:rFonts w:ascii="Arial Narrow" w:hAnsi="Arial Narrow" w:cs="Helvetica"/>
          <w:sz w:val="28"/>
          <w:szCs w:val="28"/>
        </w:rPr>
        <w:t xml:space="preserve"> (</w:t>
      </w:r>
      <w:r w:rsidRPr="00353246">
        <w:rPr>
          <w:rFonts w:ascii="Arial Narrow" w:hAnsi="Arial Narrow" w:cs="Helvetica"/>
          <w:sz w:val="28"/>
          <w:szCs w:val="28"/>
        </w:rPr>
        <w:t>Rosa,                      Kar</w:t>
      </w:r>
      <w:r w:rsidR="00A83273" w:rsidRPr="00353246">
        <w:rPr>
          <w:rFonts w:ascii="Arial Narrow" w:hAnsi="Arial Narrow" w:cs="Helvetica"/>
          <w:sz w:val="28"/>
          <w:szCs w:val="28"/>
        </w:rPr>
        <w:t>la, Dulce, Nora, Sam and Lorena)</w:t>
      </w:r>
    </w:p>
    <w:p w:rsidR="0034030B" w:rsidRPr="00353246" w:rsidRDefault="0034030B" w:rsidP="00353246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i/>
          <w:sz w:val="28"/>
          <w:szCs w:val="28"/>
        </w:rPr>
        <w:t>LSG Research Group Committee</w:t>
      </w:r>
      <w:r w:rsidR="00A83273" w:rsidRPr="00353246">
        <w:rPr>
          <w:rFonts w:ascii="Arial Narrow" w:hAnsi="Arial Narrow" w:cs="Helvetica"/>
          <w:sz w:val="28"/>
          <w:szCs w:val="28"/>
        </w:rPr>
        <w:t xml:space="preserve"> (Claudia, Audrey, Luz, Angel)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  <w:r w:rsidRPr="00353246">
        <w:rPr>
          <w:rFonts w:ascii="Arial Narrow" w:hAnsi="Arial Narrow" w:cs="Helvetica"/>
          <w:sz w:val="28"/>
          <w:szCs w:val="28"/>
        </w:rPr>
        <w:t>12:40-12:50</w:t>
      </w:r>
      <w:r w:rsidRPr="00353246">
        <w:rPr>
          <w:rFonts w:ascii="Arial Narrow" w:hAnsi="Arial Narrow" w:cs="Helvetica"/>
          <w:sz w:val="28"/>
          <w:szCs w:val="28"/>
        </w:rPr>
        <w:tab/>
      </w:r>
      <w:r w:rsidRPr="00353246">
        <w:rPr>
          <w:rFonts w:ascii="Arial Narrow" w:hAnsi="Arial Narrow" w:cs="Helvetica"/>
          <w:sz w:val="28"/>
          <w:szCs w:val="28"/>
        </w:rPr>
        <w:tab/>
        <w:t xml:space="preserve"> </w:t>
      </w:r>
      <w:r w:rsidRPr="00353246">
        <w:rPr>
          <w:rFonts w:ascii="Arial Narrow" w:hAnsi="Arial Narrow" w:cs="Helvetica"/>
          <w:b/>
          <w:bCs/>
          <w:sz w:val="28"/>
          <w:szCs w:val="28"/>
        </w:rPr>
        <w:t>Breakout group follow-up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  <w:u w:val="single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  <w:u w:val="single"/>
        </w:rPr>
      </w:pPr>
    </w:p>
    <w:p w:rsidR="0034030B" w:rsidRPr="00353246" w:rsidRDefault="0034030B">
      <w:pPr>
        <w:rPr>
          <w:rFonts w:ascii="Arial Narrow" w:hAnsi="Arial Narrow"/>
        </w:rPr>
      </w:pPr>
    </w:p>
    <w:sectPr w:rsidR="0034030B" w:rsidRPr="00353246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4030B"/>
    <w:rsid w:val="0034030B"/>
    <w:rsid w:val="00353246"/>
    <w:rsid w:val="007A027D"/>
    <w:rsid w:val="00A83273"/>
    <w:rsid w:val="00E173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8DCB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Lorena Landeros</cp:lastModifiedBy>
  <cp:revision>2</cp:revision>
  <dcterms:created xsi:type="dcterms:W3CDTF">2017-08-28T21:52:00Z</dcterms:created>
  <dcterms:modified xsi:type="dcterms:W3CDTF">2017-08-28T21:52:00Z</dcterms:modified>
</cp:coreProperties>
</file>